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6A" w:rsidRDefault="00C04417" w:rsidP="00FA6B6A">
      <w:pPr>
        <w:jc w:val="center"/>
        <w:rPr>
          <w:lang w:eastAsia="ru-RU"/>
        </w:rPr>
      </w:pPr>
      <w:r>
        <w:rPr>
          <w:lang w:eastAsia="ru-RU"/>
        </w:rPr>
        <w:t xml:space="preserve">                    </w:t>
      </w:r>
      <w:r w:rsidR="00FA6B6A">
        <w:rPr>
          <w:lang w:eastAsia="ru-RU"/>
        </w:rPr>
        <w:t>МУНИЦИПАЛЬНОЕ БЮДЖЕТНОЕ ОБЩЕОБРАЗОВАТЕЛЬНОЕ УЧРЕЖДЕНИЕ</w:t>
      </w:r>
    </w:p>
    <w:p w:rsidR="00FA6B6A" w:rsidRDefault="00FA6B6A" w:rsidP="00FA6B6A">
      <w:pPr>
        <w:jc w:val="center"/>
        <w:rPr>
          <w:lang w:eastAsia="ru-RU"/>
        </w:rPr>
      </w:pPr>
      <w:r>
        <w:rPr>
          <w:lang w:eastAsia="ru-RU"/>
        </w:rPr>
        <w:t>«ПЕРВОМАЙСКАЯ  ОСНОВНАЯ ОБЩЕОБРАЗОВАТЕЛЬНАЯ ШКОЛА»</w:t>
      </w:r>
    </w:p>
    <w:p w:rsidR="00FA6B6A" w:rsidRDefault="00FA6B6A" w:rsidP="00FA6B6A">
      <w:pPr>
        <w:jc w:val="center"/>
        <w:rPr>
          <w:lang w:eastAsia="ru-RU"/>
        </w:rPr>
      </w:pPr>
      <w:r>
        <w:rPr>
          <w:lang w:eastAsia="ru-RU"/>
        </w:rPr>
        <w:t xml:space="preserve">ПЕРВОМАЙСКОГО РАЙОНА </w:t>
      </w:r>
    </w:p>
    <w:p w:rsidR="00FA6B6A" w:rsidRDefault="00FA6B6A" w:rsidP="00FA6B6A">
      <w:pPr>
        <w:jc w:val="center"/>
        <w:rPr>
          <w:b/>
          <w:bCs/>
          <w:lang w:eastAsia="ru-RU"/>
        </w:rPr>
      </w:pPr>
    </w:p>
    <w:p w:rsidR="00FA6B6A" w:rsidRDefault="00FA6B6A" w:rsidP="00FA6B6A">
      <w:pPr>
        <w:rPr>
          <w:lang w:eastAsia="ru-RU"/>
        </w:rPr>
      </w:pPr>
    </w:p>
    <w:p w:rsidR="00FA6B6A" w:rsidRDefault="00FA6B6A" w:rsidP="00FA6B6A">
      <w:pPr>
        <w:rPr>
          <w:lang w:eastAsia="ru-RU"/>
        </w:rPr>
      </w:pPr>
    </w:p>
    <w:tbl>
      <w:tblPr>
        <w:tblpPr w:leftFromText="180" w:rightFromText="180" w:vertAnchor="text" w:horzAnchor="margin" w:tblpXSpec="center" w:tblpY="400"/>
        <w:tblW w:w="10350" w:type="dxa"/>
        <w:tblLayout w:type="fixed"/>
        <w:tblLook w:val="04A0"/>
      </w:tblPr>
      <w:tblGrid>
        <w:gridCol w:w="3166"/>
        <w:gridCol w:w="3592"/>
        <w:gridCol w:w="3592"/>
      </w:tblGrid>
      <w:tr w:rsidR="00FA6B6A" w:rsidTr="00FA6B6A">
        <w:tc>
          <w:tcPr>
            <w:tcW w:w="3164" w:type="dxa"/>
            <w:hideMark/>
          </w:tcPr>
          <w:p w:rsidR="00FA6B6A" w:rsidRDefault="00FA6B6A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Рассмотрено:</w:t>
            </w:r>
          </w:p>
          <w:p w:rsidR="00FA6B6A" w:rsidRDefault="00FA6B6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 заседании </w:t>
            </w:r>
            <w:r w:rsidR="0093720B">
              <w:rPr>
                <w:lang w:eastAsia="ru-RU"/>
              </w:rPr>
              <w:t>Ш</w:t>
            </w:r>
            <w:r>
              <w:rPr>
                <w:lang w:eastAsia="ru-RU"/>
              </w:rPr>
              <w:t>МО учителей естественно-математическо</w:t>
            </w:r>
            <w:r w:rsidR="0074500B">
              <w:rPr>
                <w:lang w:eastAsia="ru-RU"/>
              </w:rPr>
              <w:t>го цикла прокол №1 от 27</w:t>
            </w:r>
            <w:r w:rsidR="00463963">
              <w:rPr>
                <w:lang w:eastAsia="ru-RU"/>
              </w:rPr>
              <w:t>.08.2020</w:t>
            </w:r>
            <w:r>
              <w:rPr>
                <w:lang w:eastAsia="ru-RU"/>
              </w:rPr>
              <w:t xml:space="preserve"> г</w:t>
            </w:r>
          </w:p>
          <w:p w:rsidR="00FA6B6A" w:rsidRDefault="00FA6B6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Руководитель </w:t>
            </w:r>
            <w:r w:rsidR="0093720B">
              <w:rPr>
                <w:lang w:eastAsia="ru-RU"/>
              </w:rPr>
              <w:t>Ш</w:t>
            </w:r>
            <w:r>
              <w:rPr>
                <w:lang w:eastAsia="ru-RU"/>
              </w:rPr>
              <w:t>МО</w:t>
            </w:r>
          </w:p>
          <w:p w:rsidR="00FA6B6A" w:rsidRDefault="00FA6B6A">
            <w:pPr>
              <w:rPr>
                <w:lang w:eastAsia="ru-RU"/>
              </w:rPr>
            </w:pPr>
            <w:r>
              <w:rPr>
                <w:lang w:eastAsia="ru-RU"/>
              </w:rPr>
              <w:t>_________  /______________/</w:t>
            </w:r>
          </w:p>
        </w:tc>
        <w:tc>
          <w:tcPr>
            <w:tcW w:w="3591" w:type="dxa"/>
          </w:tcPr>
          <w:p w:rsidR="00FA6B6A" w:rsidRDefault="00FA6B6A">
            <w:pPr>
              <w:snapToGrid w:val="0"/>
              <w:spacing w:after="12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Согласовано:</w:t>
            </w:r>
          </w:p>
          <w:p w:rsidR="00FA6B6A" w:rsidRDefault="00FA6B6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Зам. директора  МБОУ    </w:t>
            </w:r>
          </w:p>
          <w:p w:rsidR="00FA6B6A" w:rsidRDefault="00FA6B6A">
            <w:pPr>
              <w:rPr>
                <w:lang w:eastAsia="ru-RU"/>
              </w:rPr>
            </w:pPr>
            <w:r>
              <w:rPr>
                <w:lang w:eastAsia="ru-RU"/>
              </w:rPr>
              <w:t>«Первомайская ООШ»</w:t>
            </w:r>
          </w:p>
          <w:p w:rsidR="00FA6B6A" w:rsidRDefault="0074500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 27</w:t>
            </w:r>
            <w:r w:rsidR="00463963">
              <w:rPr>
                <w:color w:val="000000"/>
                <w:lang w:eastAsia="ru-RU"/>
              </w:rPr>
              <w:t>.08.2020</w:t>
            </w:r>
            <w:r w:rsidR="00FA6B6A">
              <w:rPr>
                <w:color w:val="000000"/>
                <w:lang w:eastAsia="ru-RU"/>
              </w:rPr>
              <w:t xml:space="preserve"> г.</w:t>
            </w:r>
          </w:p>
          <w:p w:rsidR="00FA6B6A" w:rsidRDefault="00FA6B6A">
            <w:pPr>
              <w:rPr>
                <w:lang w:eastAsia="ru-RU"/>
              </w:rPr>
            </w:pPr>
            <w:r>
              <w:rPr>
                <w:lang w:eastAsia="ru-RU"/>
              </w:rPr>
              <w:t>________ /_______________/</w:t>
            </w:r>
          </w:p>
          <w:p w:rsidR="00FA6B6A" w:rsidRDefault="00FA6B6A">
            <w:pPr>
              <w:spacing w:after="120"/>
              <w:rPr>
                <w:lang w:eastAsia="ru-RU"/>
              </w:rPr>
            </w:pPr>
          </w:p>
        </w:tc>
        <w:tc>
          <w:tcPr>
            <w:tcW w:w="3591" w:type="dxa"/>
            <w:hideMark/>
          </w:tcPr>
          <w:p w:rsidR="00FA6B6A" w:rsidRDefault="00FA6B6A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Утверждено:</w:t>
            </w:r>
          </w:p>
          <w:p w:rsidR="00FA6B6A" w:rsidRDefault="00FA6B6A">
            <w:pPr>
              <w:rPr>
                <w:lang w:eastAsia="ru-RU"/>
              </w:rPr>
            </w:pPr>
            <w:r>
              <w:rPr>
                <w:lang w:eastAsia="ru-RU"/>
              </w:rPr>
              <w:t>Директор МБОУ «Первомайская  ООШ»</w:t>
            </w:r>
          </w:p>
          <w:p w:rsidR="00FA6B6A" w:rsidRDefault="00921FFC">
            <w:pPr>
              <w:rPr>
                <w:lang w:eastAsia="ru-RU"/>
              </w:rPr>
            </w:pPr>
            <w:r>
              <w:rPr>
                <w:lang w:eastAsia="ru-RU"/>
              </w:rPr>
              <w:t>____________ /Ситник Ю.Ю</w:t>
            </w:r>
            <w:r w:rsidR="00FA6B6A">
              <w:rPr>
                <w:lang w:eastAsia="ru-RU"/>
              </w:rPr>
              <w:t>./</w:t>
            </w:r>
          </w:p>
          <w:p w:rsidR="00FA6B6A" w:rsidRDefault="00FA6B6A">
            <w:pPr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Приказ </w:t>
            </w:r>
            <w:r w:rsidR="0074500B">
              <w:rPr>
                <w:color w:val="000000"/>
                <w:lang w:eastAsia="ru-RU"/>
              </w:rPr>
              <w:t>№ 53 от 27</w:t>
            </w:r>
            <w:r w:rsidR="00463963">
              <w:rPr>
                <w:color w:val="000000"/>
                <w:lang w:eastAsia="ru-RU"/>
              </w:rPr>
              <w:t>.08.2020</w:t>
            </w:r>
            <w:r>
              <w:rPr>
                <w:color w:val="000000"/>
                <w:lang w:eastAsia="ru-RU"/>
              </w:rPr>
              <w:t xml:space="preserve"> г.</w:t>
            </w:r>
          </w:p>
        </w:tc>
      </w:tr>
    </w:tbl>
    <w:p w:rsidR="00A1470E" w:rsidRDefault="00A1470E" w:rsidP="00A1470E">
      <w:pPr>
        <w:jc w:val="center"/>
        <w:rPr>
          <w:rFonts w:eastAsia="DejaVu Sans" w:cs="Times New Roman"/>
          <w:sz w:val="20"/>
        </w:rPr>
      </w:pPr>
    </w:p>
    <w:p w:rsidR="00A1470E" w:rsidRDefault="00A1470E" w:rsidP="00A1470E">
      <w:pPr>
        <w:rPr>
          <w:rFonts w:cs="Times New Roman"/>
        </w:rPr>
      </w:pPr>
    </w:p>
    <w:p w:rsidR="008F7E73" w:rsidRDefault="008F7E73" w:rsidP="00A1470E">
      <w:pPr>
        <w:rPr>
          <w:rFonts w:cs="Times New Roman"/>
        </w:rPr>
      </w:pPr>
    </w:p>
    <w:p w:rsidR="008F7E73" w:rsidRDefault="008F7E73" w:rsidP="00A1470E">
      <w:pPr>
        <w:rPr>
          <w:rFonts w:cs="Times New Roman"/>
        </w:rPr>
      </w:pPr>
    </w:p>
    <w:p w:rsidR="008F7E73" w:rsidRDefault="008F7E73" w:rsidP="00A1470E">
      <w:pPr>
        <w:rPr>
          <w:rFonts w:cs="Times New Roman"/>
        </w:rPr>
      </w:pPr>
    </w:p>
    <w:p w:rsidR="008F7E73" w:rsidRDefault="008F7E73" w:rsidP="00A1470E">
      <w:pPr>
        <w:rPr>
          <w:rFonts w:cs="Times New Roman"/>
        </w:rPr>
      </w:pPr>
    </w:p>
    <w:p w:rsidR="00A1470E" w:rsidRPr="002D06E3" w:rsidRDefault="00A1470E" w:rsidP="00A1470E">
      <w:pPr>
        <w:jc w:val="center"/>
        <w:rPr>
          <w:rFonts w:cs="Times New Roman"/>
          <w:b/>
          <w:bCs/>
          <w:sz w:val="32"/>
          <w:szCs w:val="32"/>
        </w:rPr>
      </w:pPr>
      <w:r w:rsidRPr="002D06E3">
        <w:rPr>
          <w:rFonts w:cs="Times New Roman"/>
          <w:b/>
          <w:bCs/>
          <w:sz w:val="32"/>
          <w:szCs w:val="32"/>
        </w:rPr>
        <w:t>РАБОЧАЯ ПРОГРАММА</w:t>
      </w:r>
    </w:p>
    <w:p w:rsidR="00A1470E" w:rsidRPr="002D06E3" w:rsidRDefault="00A1470E" w:rsidP="00A1470E">
      <w:pPr>
        <w:jc w:val="center"/>
        <w:rPr>
          <w:rFonts w:cs="Times New Roman"/>
          <w:b/>
          <w:sz w:val="32"/>
          <w:szCs w:val="32"/>
        </w:rPr>
      </w:pPr>
      <w:r w:rsidRPr="002D06E3">
        <w:rPr>
          <w:rFonts w:cs="Times New Roman"/>
          <w:b/>
          <w:sz w:val="32"/>
          <w:szCs w:val="32"/>
        </w:rPr>
        <w:t>ПО ПРЕДМЕТУ</w:t>
      </w:r>
    </w:p>
    <w:p w:rsidR="00A1470E" w:rsidRDefault="00A1470E" w:rsidP="00A1470E">
      <w:pPr>
        <w:jc w:val="center"/>
        <w:rPr>
          <w:rFonts w:cs="Times New Roman"/>
          <w:b/>
          <w:sz w:val="32"/>
          <w:szCs w:val="32"/>
        </w:rPr>
      </w:pPr>
      <w:r w:rsidRPr="002D06E3">
        <w:rPr>
          <w:rFonts w:cs="Times New Roman"/>
          <w:b/>
          <w:sz w:val="32"/>
          <w:szCs w:val="32"/>
        </w:rPr>
        <w:t>«Биология»</w:t>
      </w:r>
    </w:p>
    <w:p w:rsidR="002D2653" w:rsidRDefault="002D2653" w:rsidP="00A1470E">
      <w:pPr>
        <w:shd w:val="clear" w:color="auto" w:fill="FFFFFF"/>
        <w:jc w:val="center"/>
        <w:rPr>
          <w:rFonts w:cs="Times New Roman"/>
          <w:b/>
          <w:sz w:val="32"/>
          <w:szCs w:val="32"/>
        </w:rPr>
      </w:pPr>
    </w:p>
    <w:p w:rsidR="00A1470E" w:rsidRPr="002D2653" w:rsidRDefault="00A1470E" w:rsidP="00A1470E">
      <w:pPr>
        <w:shd w:val="clear" w:color="auto" w:fill="FFFFFF"/>
        <w:jc w:val="center"/>
        <w:rPr>
          <w:rFonts w:cs="Times New Roman"/>
          <w:i/>
          <w:sz w:val="28"/>
          <w:szCs w:val="28"/>
        </w:rPr>
      </w:pPr>
      <w:r w:rsidRPr="002D2653">
        <w:rPr>
          <w:rFonts w:cs="Times New Roman"/>
          <w:i/>
          <w:sz w:val="28"/>
          <w:szCs w:val="28"/>
          <w:lang w:val="en-US"/>
        </w:rPr>
        <w:t>IX</w:t>
      </w:r>
      <w:r w:rsidR="0032010D" w:rsidRPr="002D2653">
        <w:rPr>
          <w:rFonts w:cs="Times New Roman"/>
          <w:i/>
          <w:sz w:val="28"/>
          <w:szCs w:val="28"/>
        </w:rPr>
        <w:t xml:space="preserve"> класс</w:t>
      </w:r>
    </w:p>
    <w:p w:rsidR="00A1470E" w:rsidRPr="002D2653" w:rsidRDefault="00A1470E" w:rsidP="00A1470E">
      <w:pPr>
        <w:jc w:val="center"/>
        <w:rPr>
          <w:rFonts w:cs="Times New Roman"/>
          <w:sz w:val="28"/>
          <w:szCs w:val="28"/>
        </w:rPr>
      </w:pPr>
    </w:p>
    <w:p w:rsidR="00A1470E" w:rsidRDefault="00A1470E" w:rsidP="00A1470E">
      <w:pPr>
        <w:ind w:left="6372" w:firstLine="708"/>
        <w:jc w:val="both"/>
        <w:rPr>
          <w:rFonts w:cs="Times New Roman"/>
          <w:sz w:val="28"/>
        </w:rPr>
      </w:pPr>
    </w:p>
    <w:p w:rsidR="008F7E73" w:rsidRDefault="008F7E73" w:rsidP="00A1470E">
      <w:pPr>
        <w:ind w:left="6372" w:firstLine="708"/>
        <w:jc w:val="both"/>
        <w:rPr>
          <w:rFonts w:cs="Times New Roman"/>
          <w:sz w:val="28"/>
        </w:rPr>
      </w:pPr>
    </w:p>
    <w:p w:rsidR="00A1470E" w:rsidRDefault="00A1470E" w:rsidP="00A1470E">
      <w:pPr>
        <w:ind w:left="6372" w:firstLine="708"/>
        <w:jc w:val="both"/>
        <w:rPr>
          <w:rFonts w:cs="Times New Roman"/>
          <w:sz w:val="28"/>
        </w:rPr>
      </w:pPr>
    </w:p>
    <w:p w:rsidR="00A1470E" w:rsidRPr="002A065E" w:rsidRDefault="00A1470E" w:rsidP="00A1470E">
      <w:pPr>
        <w:ind w:left="6372" w:firstLine="708"/>
        <w:jc w:val="both"/>
        <w:rPr>
          <w:rFonts w:cs="Times New Roman"/>
          <w:sz w:val="28"/>
          <w:szCs w:val="28"/>
        </w:rPr>
      </w:pPr>
    </w:p>
    <w:p w:rsidR="00621D09" w:rsidRPr="00EE1024" w:rsidRDefault="00A1470E" w:rsidP="00EE1024">
      <w:pPr>
        <w:jc w:val="center"/>
        <w:rPr>
          <w:rFonts w:cs="Times New Roman"/>
        </w:rPr>
      </w:pPr>
      <w:r w:rsidRPr="00EE1024">
        <w:rPr>
          <w:rFonts w:cs="Times New Roman"/>
        </w:rPr>
        <w:t>Составитель:</w:t>
      </w:r>
      <w:r w:rsidR="00AC1C05">
        <w:rPr>
          <w:rFonts w:cs="Times New Roman"/>
        </w:rPr>
        <w:t xml:space="preserve"> Камалова Гаянэ Левоновна</w:t>
      </w:r>
      <w:r w:rsidR="00621D09" w:rsidRPr="00EE1024">
        <w:rPr>
          <w:rFonts w:cs="Times New Roman"/>
        </w:rPr>
        <w:t>, учитель высшей категории</w:t>
      </w:r>
    </w:p>
    <w:p w:rsidR="00A1470E" w:rsidRPr="00EE1024" w:rsidRDefault="00A1470E" w:rsidP="00A12832">
      <w:pPr>
        <w:jc w:val="right"/>
        <w:rPr>
          <w:rFonts w:cs="Times New Roman"/>
          <w:bCs/>
          <w:i/>
        </w:rPr>
      </w:pPr>
    </w:p>
    <w:p w:rsidR="00A1470E" w:rsidRPr="00EE1024" w:rsidRDefault="00A1470E" w:rsidP="00A1470E">
      <w:pPr>
        <w:rPr>
          <w:rFonts w:cs="Times New Roman"/>
          <w:bCs/>
          <w:i/>
        </w:rPr>
      </w:pPr>
    </w:p>
    <w:p w:rsidR="00A1470E" w:rsidRPr="00EE1024" w:rsidRDefault="00A1470E" w:rsidP="00A1470E">
      <w:pPr>
        <w:rPr>
          <w:rFonts w:cs="Times New Roman"/>
          <w:bCs/>
          <w:i/>
        </w:rPr>
      </w:pPr>
    </w:p>
    <w:p w:rsidR="00A1470E" w:rsidRPr="00EE1024" w:rsidRDefault="00A1470E" w:rsidP="00A1470E"/>
    <w:p w:rsidR="00A1470E" w:rsidRPr="00EE1024" w:rsidRDefault="00A1470E" w:rsidP="00A1470E"/>
    <w:p w:rsidR="00A1470E" w:rsidRPr="00EE1024" w:rsidRDefault="00A1470E" w:rsidP="00A1470E"/>
    <w:p w:rsidR="00A1470E" w:rsidRDefault="00A1470E" w:rsidP="00A1470E"/>
    <w:p w:rsidR="00EE1024" w:rsidRDefault="00EE1024" w:rsidP="00A1470E"/>
    <w:p w:rsidR="00EE1024" w:rsidRDefault="00EE1024" w:rsidP="00A1470E"/>
    <w:p w:rsidR="00EE1024" w:rsidRPr="00EE1024" w:rsidRDefault="00EE1024" w:rsidP="00A1470E"/>
    <w:p w:rsidR="00A1470E" w:rsidRPr="00EE1024" w:rsidRDefault="00A1470E" w:rsidP="00A1470E"/>
    <w:p w:rsidR="00A1470E" w:rsidRPr="00EE1024" w:rsidRDefault="00A1470E" w:rsidP="008F7E73">
      <w:pPr>
        <w:jc w:val="center"/>
      </w:pPr>
    </w:p>
    <w:p w:rsidR="00A1470E" w:rsidRPr="00EE1024" w:rsidRDefault="00A1470E" w:rsidP="008F7E73">
      <w:pPr>
        <w:jc w:val="center"/>
      </w:pPr>
    </w:p>
    <w:p w:rsidR="00A1470E" w:rsidRPr="00EE1024" w:rsidRDefault="00A1470E" w:rsidP="008F7E73">
      <w:pPr>
        <w:jc w:val="center"/>
      </w:pPr>
      <w:r w:rsidRPr="00EE1024">
        <w:t>с. Первомайское</w:t>
      </w:r>
    </w:p>
    <w:p w:rsidR="00A12832" w:rsidRPr="00C04417" w:rsidRDefault="00921FFC" w:rsidP="00C04417">
      <w:pPr>
        <w:jc w:val="center"/>
      </w:pPr>
      <w:r>
        <w:t>2022</w:t>
      </w:r>
    </w:p>
    <w:p w:rsidR="00A12832" w:rsidRPr="00DB0FFC" w:rsidRDefault="00A12832" w:rsidP="00E07306">
      <w:pPr>
        <w:spacing w:line="240" w:lineRule="exact"/>
        <w:jc w:val="center"/>
        <w:rPr>
          <w:rFonts w:cs="Times New Roman"/>
        </w:rPr>
      </w:pPr>
    </w:p>
    <w:p w:rsidR="00571168" w:rsidRDefault="00571168" w:rsidP="00CB4D38">
      <w:pPr>
        <w:pStyle w:val="a6"/>
        <w:ind w:left="0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:rsidR="00CB4D38" w:rsidRPr="008D7DDE" w:rsidRDefault="00CB4D38" w:rsidP="008D7DDE">
      <w:pPr>
        <w:pStyle w:val="a6"/>
        <w:ind w:left="0"/>
        <w:jc w:val="center"/>
        <w:rPr>
          <w:rFonts w:cs="Times New Roman"/>
          <w:b/>
        </w:rPr>
      </w:pPr>
      <w:r w:rsidRPr="008D7DDE">
        <w:rPr>
          <w:rFonts w:cs="Times New Roman"/>
          <w:b/>
        </w:rPr>
        <w:lastRenderedPageBreak/>
        <w:t>ПОЯСНИТЕЛЬНАЯ ЗАПИСКА</w:t>
      </w:r>
    </w:p>
    <w:p w:rsidR="003450F7" w:rsidRPr="008D7DDE" w:rsidRDefault="00522262" w:rsidP="00016C7C">
      <w:pPr>
        <w:pStyle w:val="a6"/>
        <w:ind w:left="0"/>
        <w:jc w:val="both"/>
        <w:rPr>
          <w:rFonts w:cs="Times New Roman"/>
        </w:rPr>
      </w:pPr>
      <w:r w:rsidRPr="008D7DDE">
        <w:rPr>
          <w:rFonts w:cs="Times New Roman"/>
          <w:i/>
        </w:rPr>
        <w:t>Рабочая программа разработана на основе</w:t>
      </w:r>
      <w:r w:rsidR="00D15412" w:rsidRPr="008D7DDE">
        <w:rPr>
          <w:rFonts w:cs="Times New Roman"/>
          <w:i/>
        </w:rPr>
        <w:t>:</w:t>
      </w:r>
    </w:p>
    <w:p w:rsidR="00016C7C" w:rsidRDefault="00016C7C" w:rsidP="00016C7C">
      <w:pPr>
        <w:pStyle w:val="af0"/>
        <w:numPr>
          <w:ilvl w:val="0"/>
          <w:numId w:val="21"/>
        </w:numPr>
        <w:spacing w:after="0"/>
        <w:jc w:val="both"/>
      </w:pPr>
      <w:r>
        <w:t>Федерального закона от 29.12.2012 № 273 – ФЗ «Об образовании в Российской Федерации»;</w:t>
      </w:r>
    </w:p>
    <w:p w:rsidR="00016C7C" w:rsidRDefault="00016C7C" w:rsidP="00016C7C">
      <w:pPr>
        <w:pStyle w:val="af0"/>
        <w:numPr>
          <w:ilvl w:val="0"/>
          <w:numId w:val="21"/>
        </w:numPr>
        <w:spacing w:after="0"/>
        <w:jc w:val="both"/>
      </w:pPr>
      <w: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«17» декабря 2010 г. № 1897;</w:t>
      </w:r>
    </w:p>
    <w:p w:rsidR="00016C7C" w:rsidRPr="00016C7C" w:rsidRDefault="00016C7C" w:rsidP="00016C7C">
      <w:pPr>
        <w:pStyle w:val="af0"/>
        <w:numPr>
          <w:ilvl w:val="0"/>
          <w:numId w:val="21"/>
        </w:numPr>
        <w:spacing w:after="0"/>
        <w:jc w:val="both"/>
        <w:rPr>
          <w:b/>
        </w:rPr>
      </w:pPr>
      <w:r>
        <w:t xml:space="preserve">Программы </w:t>
      </w:r>
      <w:r w:rsidRPr="00016C7C">
        <w:rPr>
          <w:rFonts w:cs="Times New Roman"/>
        </w:rPr>
        <w:t xml:space="preserve">основного  общего образования. Авторы В.В.Пасечник, В.В. </w:t>
      </w:r>
      <w:proofErr w:type="spellStart"/>
      <w:r w:rsidRPr="00016C7C">
        <w:rPr>
          <w:rFonts w:cs="Times New Roman"/>
        </w:rPr>
        <w:t>Латюшина</w:t>
      </w:r>
      <w:proofErr w:type="spellEnd"/>
      <w:r w:rsidRPr="00016C7C">
        <w:rPr>
          <w:rFonts w:cs="Times New Roman"/>
        </w:rPr>
        <w:t xml:space="preserve">, Г.Г. </w:t>
      </w:r>
      <w:proofErr w:type="spellStart"/>
      <w:r w:rsidRPr="00016C7C">
        <w:rPr>
          <w:rFonts w:cs="Times New Roman"/>
        </w:rPr>
        <w:t>Швецова</w:t>
      </w:r>
      <w:proofErr w:type="spellEnd"/>
      <w:r w:rsidRPr="00016C7C">
        <w:rPr>
          <w:rFonts w:cs="Times New Roman"/>
        </w:rPr>
        <w:t xml:space="preserve">. Рабочие программы. Биология 5-9 классы: учебно-методическое пособие /авт.- сост. Г. М. </w:t>
      </w:r>
      <w:proofErr w:type="spellStart"/>
      <w:r w:rsidRPr="00016C7C">
        <w:rPr>
          <w:rFonts w:cs="Times New Roman"/>
        </w:rPr>
        <w:t>Пальдяева</w:t>
      </w:r>
      <w:proofErr w:type="spellEnd"/>
      <w:r w:rsidRPr="00016C7C">
        <w:rPr>
          <w:rFonts w:cs="Times New Roman"/>
        </w:rPr>
        <w:t>. – 4 изд., М. Дрофа, 2015.</w:t>
      </w:r>
    </w:p>
    <w:p w:rsidR="00016C7C" w:rsidRPr="00016C7C" w:rsidRDefault="00016C7C" w:rsidP="00016C7C">
      <w:pPr>
        <w:pStyle w:val="af0"/>
        <w:numPr>
          <w:ilvl w:val="0"/>
          <w:numId w:val="21"/>
        </w:numPr>
        <w:spacing w:after="0"/>
        <w:jc w:val="both"/>
        <w:rPr>
          <w:b/>
        </w:rPr>
      </w:pPr>
      <w:r w:rsidRPr="00016C7C">
        <w:rPr>
          <w:rFonts w:cs="Times New Roman"/>
        </w:rPr>
        <w:t xml:space="preserve"> </w:t>
      </w:r>
      <w:r w:rsidRPr="002D11E7">
        <w:t>Образовательной программы школы, учебного плана школы, с учётом годового календарного графика школы на 2019-2020 учебный год.</w:t>
      </w:r>
    </w:p>
    <w:p w:rsidR="00016C7C" w:rsidRPr="008D7DDE" w:rsidRDefault="00016C7C" w:rsidP="00016C7C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 xml:space="preserve">Курс биологии на уровне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человеке, как </w:t>
      </w:r>
      <w:proofErr w:type="spellStart"/>
      <w:r w:rsidRPr="008D7DDE">
        <w:rPr>
          <w:rFonts w:cs="Times New Roman"/>
          <w:lang w:eastAsia="ru-RU"/>
        </w:rPr>
        <w:t>биосоциальном</w:t>
      </w:r>
      <w:proofErr w:type="spellEnd"/>
      <w:r w:rsidRPr="008D7DDE">
        <w:rPr>
          <w:rFonts w:cs="Times New Roman"/>
          <w:lang w:eastAsia="ru-RU"/>
        </w:rPr>
        <w:t xml:space="preserve"> существе. Материал подобран с учетом </w:t>
      </w:r>
      <w:proofErr w:type="spellStart"/>
      <w:r w:rsidRPr="008D7DDE">
        <w:rPr>
          <w:rFonts w:cs="Times New Roman"/>
          <w:lang w:eastAsia="ru-RU"/>
        </w:rPr>
        <w:t>культуросообразного</w:t>
      </w:r>
      <w:proofErr w:type="spellEnd"/>
      <w:r w:rsidRPr="008D7DDE">
        <w:rPr>
          <w:rFonts w:cs="Times New Roman"/>
          <w:lang w:eastAsia="ru-RU"/>
        </w:rPr>
        <w:t xml:space="preserve"> подхода, в соответствии с которым учащиеся должны освоить содержание, необходимое для формирования познавательной, нравственной и эстетической культуры, сохранения окружающей среды и собственного здоровья. </w:t>
      </w:r>
    </w:p>
    <w:p w:rsidR="00CB4D38" w:rsidRPr="008D7DDE" w:rsidRDefault="00CB4D38" w:rsidP="008D7DDE">
      <w:pPr>
        <w:rPr>
          <w:rFonts w:cs="Times New Roman"/>
          <w:lang w:eastAsia="ru-RU"/>
        </w:rPr>
      </w:pPr>
      <w:r w:rsidRPr="008D7DDE">
        <w:rPr>
          <w:rFonts w:cs="Times New Roman"/>
          <w:b/>
          <w:bCs/>
          <w:i/>
          <w:iCs/>
          <w:lang w:eastAsia="ru-RU"/>
        </w:rPr>
        <w:t>Цель программы:</w:t>
      </w:r>
    </w:p>
    <w:p w:rsidR="00CB4D38" w:rsidRPr="008D7DDE" w:rsidRDefault="00CB4D38" w:rsidP="008D7DDE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 xml:space="preserve">Формирование у учащихся определенного минимума знаний по общей биологии, подготовка и воспитание личности, понимающей значение жизни как наивысшей ценности, усвоившей теории, законы, закономерности, понятия, научные и логические методы биологического познания, обладающей умениями эффективно применять знания о здоровом образе жизни, сохранении, охране многообразия экосистем и видов. </w:t>
      </w:r>
    </w:p>
    <w:p w:rsidR="00CB4D38" w:rsidRPr="008D7DDE" w:rsidRDefault="00CB4D38" w:rsidP="008D7DDE">
      <w:pPr>
        <w:rPr>
          <w:rFonts w:cs="Times New Roman"/>
          <w:lang w:eastAsia="ru-RU"/>
        </w:rPr>
      </w:pPr>
      <w:r w:rsidRPr="008D7DDE">
        <w:rPr>
          <w:rFonts w:cs="Times New Roman"/>
          <w:b/>
          <w:bCs/>
          <w:i/>
          <w:iCs/>
          <w:lang w:eastAsia="ru-RU"/>
        </w:rPr>
        <w:t>Задачи программы:</w:t>
      </w:r>
    </w:p>
    <w:p w:rsidR="00CB4D38" w:rsidRPr="008D7DDE" w:rsidRDefault="00CB4D38" w:rsidP="008D7DDE">
      <w:pPr>
        <w:numPr>
          <w:ilvl w:val="0"/>
          <w:numId w:val="28"/>
        </w:numPr>
        <w:suppressAutoHyphens w:val="0"/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>изучение строения и закономерностей функционирования организмов, многообразия жизни, процессов индивидуального и исторического развития, характера взаимодействия организмов и среды обитания, наследственности и изменчивости,</w:t>
      </w:r>
    </w:p>
    <w:p w:rsidR="00CB4D38" w:rsidRPr="008D7DDE" w:rsidRDefault="00CB4D38" w:rsidP="008D7DDE">
      <w:pPr>
        <w:numPr>
          <w:ilvl w:val="0"/>
          <w:numId w:val="28"/>
        </w:numPr>
        <w:suppressAutoHyphens w:val="0"/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>развитие умения аналитически подходить к изучению явлений природы и общественной жизни,</w:t>
      </w:r>
    </w:p>
    <w:p w:rsidR="00CB4D38" w:rsidRPr="008D7DDE" w:rsidRDefault="00CB4D38" w:rsidP="008D7DDE">
      <w:pPr>
        <w:numPr>
          <w:ilvl w:val="0"/>
          <w:numId w:val="28"/>
        </w:numPr>
        <w:suppressAutoHyphens w:val="0"/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>воспитание принципиально новых подходов к решению разнообразных теоретических и практических проблем во всех областях человеческой жизни,</w:t>
      </w:r>
    </w:p>
    <w:p w:rsidR="00CB4D38" w:rsidRPr="008D7DDE" w:rsidRDefault="00CB4D38" w:rsidP="008D7DDE">
      <w:pPr>
        <w:numPr>
          <w:ilvl w:val="0"/>
          <w:numId w:val="28"/>
        </w:numPr>
        <w:suppressAutoHyphens w:val="0"/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>применение полученных знаний и умений для решения проблемных биологических задач исследовательского характера.</w:t>
      </w:r>
    </w:p>
    <w:p w:rsidR="00016C7C" w:rsidRPr="00016C7C" w:rsidRDefault="00CB4D38" w:rsidP="008D7DDE">
      <w:pPr>
        <w:numPr>
          <w:ilvl w:val="0"/>
          <w:numId w:val="28"/>
        </w:numPr>
        <w:suppressAutoHyphens w:val="0"/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>умений и навыков, универсальных способов деятельности и ключевых компетенций. В этом направлении приоритетными для учебного предмета «Биология» на уровне основного общего образования являются: распознавание объектов, сравнение, классификация, анализ, оценка.</w:t>
      </w:r>
    </w:p>
    <w:p w:rsidR="00CB4D38" w:rsidRPr="008D7DDE" w:rsidRDefault="00CB4D38" w:rsidP="008D7DDE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 xml:space="preserve">В 9 классе учащиеся обобщают и систематизируют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для знакомства с доступными восприятию школьников общебиологическими закономерностями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 </w:t>
      </w:r>
    </w:p>
    <w:p w:rsidR="00D26D49" w:rsidRDefault="00CB4D38" w:rsidP="008D7DDE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 xml:space="preserve">Преемственные связи между разделами обеспечивают целостность школьного курса биологии, а его содержание способствует формированию познавательной, нравственной и эстетической культуры, сохранения окружающей среды и собственного здоровья, всесторонне развитой личности, владеющей основами научных знаний, базирующихся на </w:t>
      </w:r>
      <w:proofErr w:type="spellStart"/>
      <w:r w:rsidRPr="008D7DDE">
        <w:rPr>
          <w:rFonts w:cs="Times New Roman"/>
          <w:lang w:eastAsia="ru-RU"/>
        </w:rPr>
        <w:t>биоцентрическом</w:t>
      </w:r>
      <w:proofErr w:type="spellEnd"/>
      <w:r w:rsidRPr="008D7DDE">
        <w:rPr>
          <w:rFonts w:cs="Times New Roman"/>
          <w:lang w:eastAsia="ru-RU"/>
        </w:rPr>
        <w:t xml:space="preserve"> мышлении, и способной творчески их использовать в соответствии с законами природы и общечеловеческим</w:t>
      </w:r>
      <w:r w:rsidR="00D26D49">
        <w:rPr>
          <w:rFonts w:cs="Times New Roman"/>
          <w:lang w:eastAsia="ru-RU"/>
        </w:rPr>
        <w:t>и нравственными ценностями.</w:t>
      </w:r>
    </w:p>
    <w:p w:rsidR="00CB4D38" w:rsidRPr="008D7DDE" w:rsidRDefault="00CB4D38" w:rsidP="008D7DDE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lastRenderedPageBreak/>
        <w:t>Изучение биологического материала позволяет решать задачи экологического, эстетического, патриотического воспитания школьни</w:t>
      </w:r>
      <w:r w:rsidRPr="008D7DDE">
        <w:rPr>
          <w:rFonts w:cs="Times New Roman"/>
          <w:lang w:eastAsia="ru-RU"/>
        </w:rPr>
        <w:softHyphen/>
        <w:t>ков. Для приобретения практических навыков и повышения уровня знаний в рабочую программу включены лабораторные, практические работы, экскурсии.</w:t>
      </w:r>
    </w:p>
    <w:p w:rsidR="00016C7C" w:rsidRPr="00016C7C" w:rsidRDefault="00CB4D38" w:rsidP="00016C7C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 xml:space="preserve">Особое внимание уделяется познавательной активности учащихся, их </w:t>
      </w:r>
      <w:proofErr w:type="spellStart"/>
      <w:r w:rsidRPr="008D7DDE">
        <w:rPr>
          <w:rFonts w:cs="Times New Roman"/>
          <w:lang w:eastAsia="ru-RU"/>
        </w:rPr>
        <w:t>мотивированности</w:t>
      </w:r>
      <w:proofErr w:type="spellEnd"/>
      <w:r w:rsidRPr="008D7DDE">
        <w:rPr>
          <w:rFonts w:cs="Times New Roman"/>
          <w:lang w:eastAsia="ru-RU"/>
        </w:rPr>
        <w:t xml:space="preserve"> к самостоятельной учебной работе.</w:t>
      </w:r>
    </w:p>
    <w:p w:rsidR="00CB4D38" w:rsidRPr="008D7DDE" w:rsidRDefault="00CB4D38" w:rsidP="008D7DDE">
      <w:pPr>
        <w:jc w:val="center"/>
        <w:rPr>
          <w:rFonts w:cs="Times New Roman"/>
          <w:lang w:eastAsia="ru-RU"/>
        </w:rPr>
      </w:pPr>
      <w:r w:rsidRPr="008D7DDE">
        <w:rPr>
          <w:rFonts w:cs="Times New Roman"/>
          <w:b/>
          <w:bCs/>
          <w:lang w:eastAsia="ru-RU"/>
        </w:rPr>
        <w:t>Место учебного предмета, курса в учебном плане</w:t>
      </w:r>
    </w:p>
    <w:p w:rsidR="00CB4D38" w:rsidRPr="008D7DDE" w:rsidRDefault="00CB4D38" w:rsidP="008D7DDE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>На освоение программы в 9 классе отводится 2 часа в неделю, в год – 68 часов.</w:t>
      </w:r>
    </w:p>
    <w:p w:rsidR="00CB4D38" w:rsidRPr="008D7DDE" w:rsidRDefault="00CB4D38" w:rsidP="008D7DDE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>Содержание курса биологии в основной школе, включающее сведения о многообразии организмов, биологической природе и социальной сущности человека, служит основой для изучения общих биологических законо</w:t>
      </w:r>
      <w:r w:rsidRPr="008D7DDE">
        <w:rPr>
          <w:rFonts w:cs="Times New Roman"/>
          <w:lang w:eastAsia="ru-RU"/>
        </w:rPr>
        <w:softHyphen/>
        <w:t>мерностей, теорий, законов, гипотез в старшей школе, где особое значение приобретают мировоззренческие, теорети</w:t>
      </w:r>
      <w:r w:rsidRPr="008D7DDE">
        <w:rPr>
          <w:rFonts w:cs="Times New Roman"/>
          <w:lang w:eastAsia="ru-RU"/>
        </w:rPr>
        <w:softHyphen/>
        <w:t>ческие понятия.</w:t>
      </w:r>
    </w:p>
    <w:p w:rsidR="00CB4D38" w:rsidRPr="008D7DDE" w:rsidRDefault="00CB4D38" w:rsidP="008D7DDE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>Таким образом, содержание курса в основной школе представляет собой важное неотъемлемое звено в системе непрерывного биологического образования, являющееся ос</w:t>
      </w:r>
      <w:r w:rsidRPr="008D7DDE">
        <w:rPr>
          <w:rFonts w:cs="Times New Roman"/>
          <w:lang w:eastAsia="ru-RU"/>
        </w:rPr>
        <w:softHyphen/>
        <w:t>новой для последующей уровневой и профильной дифферен</w:t>
      </w:r>
      <w:r w:rsidRPr="008D7DDE">
        <w:rPr>
          <w:rFonts w:cs="Times New Roman"/>
          <w:lang w:eastAsia="ru-RU"/>
        </w:rPr>
        <w:softHyphen/>
        <w:t>циации.</w:t>
      </w:r>
    </w:p>
    <w:p w:rsidR="00CB4D38" w:rsidRPr="008D7DDE" w:rsidRDefault="00CB4D38" w:rsidP="008D7DDE">
      <w:pPr>
        <w:jc w:val="center"/>
        <w:rPr>
          <w:rFonts w:cs="Times New Roman"/>
          <w:lang w:eastAsia="ru-RU"/>
        </w:rPr>
      </w:pPr>
      <w:r w:rsidRPr="008D7DDE">
        <w:rPr>
          <w:rFonts w:cs="Times New Roman"/>
          <w:b/>
          <w:bCs/>
          <w:lang w:eastAsia="ru-RU"/>
        </w:rPr>
        <w:t xml:space="preserve">Личностные, </w:t>
      </w:r>
      <w:proofErr w:type="spellStart"/>
      <w:r w:rsidRPr="008D7DDE">
        <w:rPr>
          <w:rFonts w:cs="Times New Roman"/>
          <w:b/>
          <w:bCs/>
          <w:lang w:eastAsia="ru-RU"/>
        </w:rPr>
        <w:t>метапредметные</w:t>
      </w:r>
      <w:proofErr w:type="spellEnd"/>
      <w:r w:rsidRPr="008D7DDE">
        <w:rPr>
          <w:rFonts w:cs="Times New Roman"/>
          <w:b/>
          <w:bCs/>
          <w:lang w:eastAsia="ru-RU"/>
        </w:rPr>
        <w:t xml:space="preserve"> и предметные результаты освоения учебного предмета Биология, курса «Введение в общую биологию»</w:t>
      </w:r>
    </w:p>
    <w:p w:rsidR="00CB4D38" w:rsidRPr="008D7DDE" w:rsidRDefault="00CB4D38" w:rsidP="008D7DDE">
      <w:pPr>
        <w:rPr>
          <w:rFonts w:cs="Times New Roman"/>
          <w:lang w:eastAsia="ru-RU"/>
        </w:rPr>
      </w:pPr>
      <w:proofErr w:type="gramStart"/>
      <w:r w:rsidRPr="008D7DDE">
        <w:rPr>
          <w:rFonts w:cs="Times New Roman"/>
          <w:lang w:eastAsia="ru-RU"/>
        </w:rPr>
        <w:t xml:space="preserve">Деятельность образовательного учреждения в обучении биологии должна быть направлена на достижение обучающимися следующих </w:t>
      </w:r>
      <w:r w:rsidRPr="008D7DDE">
        <w:rPr>
          <w:rFonts w:cs="Times New Roman"/>
          <w:b/>
          <w:bCs/>
          <w:lang w:eastAsia="ru-RU"/>
        </w:rPr>
        <w:t>личностных результатов</w:t>
      </w:r>
      <w:r w:rsidRPr="008D7DDE">
        <w:rPr>
          <w:rFonts w:cs="Times New Roman"/>
          <w:lang w:eastAsia="ru-RU"/>
        </w:rPr>
        <w:t>:</w:t>
      </w:r>
      <w:proofErr w:type="gramEnd"/>
    </w:p>
    <w:p w:rsidR="00CB4D38" w:rsidRPr="008D7DDE" w:rsidRDefault="00CB4D38" w:rsidP="008D7DDE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 xml:space="preserve">1) формирование ответственного отношения к учению, готовности и </w:t>
      </w:r>
      <w:proofErr w:type="gramStart"/>
      <w:r w:rsidRPr="008D7DDE">
        <w:rPr>
          <w:rFonts w:cs="Times New Roman"/>
          <w:lang w:eastAsia="ru-RU"/>
        </w:rPr>
        <w:t>способности</w:t>
      </w:r>
      <w:proofErr w:type="gramEnd"/>
      <w:r w:rsidRPr="008D7DDE">
        <w:rPr>
          <w:rFonts w:cs="Times New Roman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учетом устойчивых познавательных интересов; </w:t>
      </w:r>
    </w:p>
    <w:p w:rsidR="00CB4D38" w:rsidRPr="008D7DDE" w:rsidRDefault="00CB4D38" w:rsidP="008D7DDE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 xml:space="preserve">2)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учетом устойчивых познавательных интересов; </w:t>
      </w:r>
    </w:p>
    <w:p w:rsidR="00CB4D38" w:rsidRPr="008D7DDE" w:rsidRDefault="00CB4D38" w:rsidP="008D7DDE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 xml:space="preserve">3)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8D7DDE" w:rsidRDefault="00CB4D38" w:rsidP="008D7DDE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 xml:space="preserve">4) развитие сознания и компетентности в решении моральных проблем на основе личностного выбора; </w:t>
      </w:r>
    </w:p>
    <w:p w:rsidR="00CB4D38" w:rsidRPr="008D7DDE" w:rsidRDefault="008D7DDE" w:rsidP="008D7DDE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 xml:space="preserve">5) </w:t>
      </w:r>
      <w:r w:rsidR="00CB4D38" w:rsidRPr="008D7DDE">
        <w:rPr>
          <w:rFonts w:cs="Times New Roman"/>
          <w:lang w:eastAsia="ru-RU"/>
        </w:rPr>
        <w:t xml:space="preserve">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CB4D38" w:rsidRPr="008D7DDE" w:rsidRDefault="008D7DDE" w:rsidP="008D7DDE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 xml:space="preserve">6) </w:t>
      </w:r>
      <w:r w:rsidR="00CB4D38" w:rsidRPr="008D7DDE">
        <w:rPr>
          <w:rFonts w:cs="Times New Roman"/>
          <w:lang w:eastAsia="ru-RU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="00CB4D38" w:rsidRPr="008D7DDE">
        <w:rPr>
          <w:rFonts w:cs="Times New Roman"/>
          <w:lang w:eastAsia="ru-RU"/>
        </w:rPr>
        <w:t>здоровье-сберегающих</w:t>
      </w:r>
      <w:proofErr w:type="spellEnd"/>
      <w:r w:rsidR="00CB4D38" w:rsidRPr="008D7DDE">
        <w:rPr>
          <w:rFonts w:cs="Times New Roman"/>
          <w:lang w:eastAsia="ru-RU"/>
        </w:rPr>
        <w:t xml:space="preserve"> технологий;</w:t>
      </w:r>
    </w:p>
    <w:p w:rsidR="00CB4D38" w:rsidRPr="008D7DDE" w:rsidRDefault="00CB4D38" w:rsidP="008D7DDE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 xml:space="preserve">7) </w:t>
      </w:r>
      <w:proofErr w:type="spellStart"/>
      <w:r w:rsidRPr="008D7DDE">
        <w:rPr>
          <w:rFonts w:cs="Times New Roman"/>
          <w:lang w:eastAsia="ru-RU"/>
        </w:rPr>
        <w:t>сформированность</w:t>
      </w:r>
      <w:proofErr w:type="spellEnd"/>
      <w:r w:rsidRPr="008D7DDE">
        <w:rPr>
          <w:rFonts w:cs="Times New Roman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 </w:t>
      </w:r>
    </w:p>
    <w:p w:rsidR="00CB4D38" w:rsidRPr="008D7DDE" w:rsidRDefault="00CB4D38" w:rsidP="008D7DDE">
      <w:pPr>
        <w:rPr>
          <w:rFonts w:cs="Times New Roman"/>
          <w:lang w:eastAsia="ru-RU"/>
        </w:rPr>
      </w:pPr>
      <w:proofErr w:type="spellStart"/>
      <w:r w:rsidRPr="008D7DDE">
        <w:rPr>
          <w:rFonts w:cs="Times New Roman"/>
          <w:b/>
          <w:bCs/>
          <w:lang w:eastAsia="ru-RU"/>
        </w:rPr>
        <w:t>Метапредметными</w:t>
      </w:r>
      <w:proofErr w:type="spellEnd"/>
      <w:r w:rsidRPr="008D7DDE">
        <w:rPr>
          <w:rFonts w:cs="Times New Roman"/>
          <w:b/>
          <w:bCs/>
          <w:lang w:eastAsia="ru-RU"/>
        </w:rPr>
        <w:t xml:space="preserve"> результатами</w:t>
      </w:r>
      <w:r w:rsidRPr="008D7DDE">
        <w:rPr>
          <w:rFonts w:cs="Times New Roman"/>
          <w:lang w:eastAsia="ru-RU"/>
        </w:rPr>
        <w:t xml:space="preserve"> освоения выпускниками основной школы программы по биологии являются:</w:t>
      </w:r>
    </w:p>
    <w:p w:rsidR="00CB4D38" w:rsidRPr="008D7DDE" w:rsidRDefault="00CB4D38" w:rsidP="008D7DDE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CB4D38" w:rsidRPr="008D7DDE" w:rsidRDefault="00CB4D38" w:rsidP="008D7DDE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lastRenderedPageBreak/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CB4D38" w:rsidRPr="008D7DDE" w:rsidRDefault="00CB4D38" w:rsidP="008D7DDE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B4D38" w:rsidRPr="008D7DDE" w:rsidRDefault="00CB4D38" w:rsidP="008D7DDE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 xml:space="preserve">4) умение оценивать правильность выполнения учебной задачи, собственные возможности её решения; </w:t>
      </w:r>
    </w:p>
    <w:p w:rsidR="00CB4D38" w:rsidRPr="008D7DDE" w:rsidRDefault="00CB4D38" w:rsidP="008D7DDE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CB4D38" w:rsidRPr="008D7DDE" w:rsidRDefault="00CB4D38" w:rsidP="008D7DDE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D7DDE">
        <w:rPr>
          <w:rFonts w:cs="Times New Roman"/>
          <w:lang w:eastAsia="ru-RU"/>
        </w:rPr>
        <w:t>логическое рассуждение</w:t>
      </w:r>
      <w:proofErr w:type="gramEnd"/>
      <w:r w:rsidRPr="008D7DDE">
        <w:rPr>
          <w:rFonts w:cs="Times New Roman"/>
          <w:lang w:eastAsia="ru-RU"/>
        </w:rPr>
        <w:t xml:space="preserve">, умозаключение (индуктивное, дедуктивное и по аналогии) и делать выводы; </w:t>
      </w:r>
    </w:p>
    <w:p w:rsidR="00CB4D38" w:rsidRPr="008D7DDE" w:rsidRDefault="00CB4D38" w:rsidP="008D7DDE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CB4D38" w:rsidRPr="008D7DDE" w:rsidRDefault="00CB4D38" w:rsidP="008D7DDE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 xml:space="preserve">8) смысловое чтение; </w:t>
      </w:r>
    </w:p>
    <w:p w:rsidR="00CB4D38" w:rsidRPr="008D7DDE" w:rsidRDefault="00CB4D38" w:rsidP="008D7DDE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 xml:space="preserve">9)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 </w:t>
      </w:r>
    </w:p>
    <w:p w:rsidR="00CB4D38" w:rsidRPr="008D7DDE" w:rsidRDefault="00CB4D38" w:rsidP="008D7DDE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CB4D38" w:rsidRPr="008D7DDE" w:rsidRDefault="00CB4D38" w:rsidP="008D7DDE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>11) формирование и развитие компетент</w:t>
      </w:r>
      <w:r w:rsidR="00677B96">
        <w:rPr>
          <w:rFonts w:cs="Times New Roman"/>
          <w:lang w:eastAsia="ru-RU"/>
        </w:rPr>
        <w:t xml:space="preserve">ности в области использования. </w:t>
      </w:r>
    </w:p>
    <w:p w:rsidR="00CB4D38" w:rsidRPr="008D7DDE" w:rsidRDefault="00CB4D38" w:rsidP="008D7DDE">
      <w:pPr>
        <w:rPr>
          <w:rFonts w:cs="Times New Roman"/>
          <w:lang w:eastAsia="ru-RU"/>
        </w:rPr>
      </w:pPr>
      <w:r w:rsidRPr="008D7DDE">
        <w:rPr>
          <w:rFonts w:cs="Times New Roman"/>
          <w:b/>
          <w:bCs/>
          <w:lang w:eastAsia="ru-RU"/>
        </w:rPr>
        <w:t>Предметными результатами</w:t>
      </w:r>
      <w:r w:rsidRPr="008D7DDE">
        <w:rPr>
          <w:rFonts w:cs="Times New Roman"/>
          <w:lang w:eastAsia="ru-RU"/>
        </w:rPr>
        <w:t xml:space="preserve"> освоения выпускниками основной школы программы по биологии являются:</w:t>
      </w:r>
    </w:p>
    <w:p w:rsidR="00CB4D38" w:rsidRPr="008D7DDE" w:rsidRDefault="00CB4D38" w:rsidP="008D7DDE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 xml:space="preserve">1) 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</w:t>
      </w:r>
      <w:proofErr w:type="spellStart"/>
      <w:proofErr w:type="gramStart"/>
      <w:r w:rsidRPr="008D7DDE">
        <w:rPr>
          <w:rFonts w:cs="Times New Roman"/>
          <w:lang w:eastAsia="ru-RU"/>
        </w:rPr>
        <w:t>естественно-научной</w:t>
      </w:r>
      <w:proofErr w:type="spellEnd"/>
      <w:proofErr w:type="gramEnd"/>
      <w:r w:rsidRPr="008D7DDE">
        <w:rPr>
          <w:rFonts w:cs="Times New Roman"/>
          <w:lang w:eastAsia="ru-RU"/>
        </w:rPr>
        <w:t xml:space="preserve"> картины мира; </w:t>
      </w:r>
    </w:p>
    <w:p w:rsidR="008D7DDE" w:rsidRDefault="00CB4D38" w:rsidP="008D7DDE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8D7DDE">
        <w:rPr>
          <w:rFonts w:cs="Times New Roman"/>
          <w:lang w:eastAsia="ru-RU"/>
        </w:rPr>
        <w:t>экосистемной</w:t>
      </w:r>
      <w:proofErr w:type="spellEnd"/>
      <w:r w:rsidRPr="008D7DDE">
        <w:rPr>
          <w:rFonts w:cs="Times New Roman"/>
          <w:lang w:eastAsia="ru-RU"/>
        </w:rPr>
        <w:t xml:space="preserve"> организации жизни, о взаимосвязи живого и неживого в биосфере, наследственности и изменчивости; </w:t>
      </w:r>
    </w:p>
    <w:p w:rsidR="00CB4D38" w:rsidRPr="008D7DDE" w:rsidRDefault="008D7DDE" w:rsidP="008D7DDE">
      <w:pPr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>3)</w:t>
      </w:r>
      <w:r w:rsidR="00CB4D38" w:rsidRPr="008D7DDE">
        <w:rPr>
          <w:rFonts w:cs="Times New Roman"/>
          <w:lang w:eastAsia="ru-RU"/>
        </w:rPr>
        <w:t xml:space="preserve">овладение понятийным аппаратом биологии; </w:t>
      </w:r>
    </w:p>
    <w:p w:rsidR="00CB4D38" w:rsidRPr="008D7DDE" w:rsidRDefault="008D7DDE" w:rsidP="008D7DDE">
      <w:pPr>
        <w:rPr>
          <w:rFonts w:cs="Times New Roman"/>
          <w:lang w:eastAsia="ru-RU"/>
        </w:rPr>
      </w:pPr>
      <w:r>
        <w:rPr>
          <w:rFonts w:cs="Times New Roman"/>
          <w:lang w:eastAsia="ru-RU"/>
        </w:rPr>
        <w:t>4)</w:t>
      </w:r>
      <w:r w:rsidR="00CB4D38" w:rsidRPr="008D7DDE">
        <w:rPr>
          <w:rFonts w:cs="Times New Roman"/>
          <w:lang w:eastAsia="ru-RU"/>
        </w:rPr>
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среде; </w:t>
      </w:r>
    </w:p>
    <w:p w:rsidR="008D7DDE" w:rsidRDefault="008D7DDE" w:rsidP="008D7DDE">
      <w:pPr>
        <w:rPr>
          <w:rFonts w:cs="Times New Roman"/>
          <w:lang w:eastAsia="ru-RU"/>
        </w:rPr>
      </w:pPr>
      <w:r>
        <w:rPr>
          <w:rFonts w:cs="Times New Roman"/>
          <w:lang w:eastAsia="ru-RU"/>
        </w:rPr>
        <w:t>5</w:t>
      </w:r>
      <w:r w:rsidR="00CB4D38" w:rsidRPr="008D7DDE">
        <w:rPr>
          <w:rFonts w:cs="Times New Roman"/>
          <w:lang w:eastAsia="ru-RU"/>
        </w:rPr>
        <w:t xml:space="preserve">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CB4D38" w:rsidRPr="008D7DDE" w:rsidRDefault="008D7DDE" w:rsidP="008D7DDE">
      <w:pPr>
        <w:rPr>
          <w:rFonts w:cs="Times New Roman"/>
          <w:lang w:eastAsia="ru-RU"/>
        </w:rPr>
      </w:pPr>
      <w:r>
        <w:rPr>
          <w:rFonts w:cs="Times New Roman"/>
          <w:lang w:eastAsia="ru-RU"/>
        </w:rPr>
        <w:t>6)</w:t>
      </w:r>
      <w:r w:rsidR="00CB4D38" w:rsidRPr="008D7DDE">
        <w:rPr>
          <w:rFonts w:cs="Times New Roman"/>
          <w:lang w:eastAsia="ru-RU"/>
        </w:rPr>
        <w:t xml:space="preserve">осознание необходимости действий по сохранению </w:t>
      </w:r>
      <w:proofErr w:type="spellStart"/>
      <w:r w:rsidR="00CB4D38" w:rsidRPr="008D7DDE">
        <w:rPr>
          <w:rFonts w:cs="Times New Roman"/>
          <w:lang w:eastAsia="ru-RU"/>
        </w:rPr>
        <w:t>биоразнообразия</w:t>
      </w:r>
      <w:proofErr w:type="spellEnd"/>
      <w:r w:rsidR="00CB4D38" w:rsidRPr="008D7DDE">
        <w:rPr>
          <w:rFonts w:cs="Times New Roman"/>
          <w:lang w:eastAsia="ru-RU"/>
        </w:rPr>
        <w:t xml:space="preserve"> и природных местообитаний видов растений и животных; </w:t>
      </w:r>
    </w:p>
    <w:p w:rsidR="00CB4D38" w:rsidRPr="008D7DDE" w:rsidRDefault="008D7DDE" w:rsidP="008D7DDE">
      <w:pPr>
        <w:rPr>
          <w:rFonts w:cs="Times New Roman"/>
          <w:lang w:eastAsia="ru-RU"/>
        </w:rPr>
      </w:pPr>
      <w:r>
        <w:rPr>
          <w:rFonts w:cs="Times New Roman"/>
          <w:lang w:eastAsia="ru-RU"/>
        </w:rPr>
        <w:t>7</w:t>
      </w:r>
      <w:r w:rsidR="00CB4D38" w:rsidRPr="008D7DDE">
        <w:rPr>
          <w:rFonts w:cs="Times New Roman"/>
          <w:lang w:eastAsia="ru-RU"/>
        </w:rPr>
        <w:t xml:space="preserve">)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 </w:t>
      </w:r>
    </w:p>
    <w:p w:rsidR="00CB4D38" w:rsidRPr="008D7DDE" w:rsidRDefault="008D7DDE" w:rsidP="008D7DDE">
      <w:pPr>
        <w:rPr>
          <w:rFonts w:cs="Times New Roman"/>
          <w:lang w:eastAsia="ru-RU"/>
        </w:rPr>
      </w:pPr>
      <w:r>
        <w:rPr>
          <w:rFonts w:cs="Times New Roman"/>
          <w:lang w:eastAsia="ru-RU"/>
        </w:rPr>
        <w:t>8</w:t>
      </w:r>
      <w:r w:rsidR="00CB4D38" w:rsidRPr="008D7DDE">
        <w:rPr>
          <w:rFonts w:cs="Times New Roman"/>
          <w:lang w:eastAsia="ru-RU"/>
        </w:rPr>
        <w:t xml:space="preserve">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677B96" w:rsidRDefault="00677B96" w:rsidP="008D7DDE">
      <w:pPr>
        <w:jc w:val="both"/>
        <w:rPr>
          <w:rFonts w:cs="Times New Roman"/>
        </w:rPr>
      </w:pPr>
    </w:p>
    <w:p w:rsidR="00677B96" w:rsidRDefault="00677B96" w:rsidP="00016C7C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ФОРМЫ ОРГАНИЦАЦИИ УЧЕБНОГО ПРОЦЕССА</w:t>
      </w:r>
    </w:p>
    <w:p w:rsidR="00D335C5" w:rsidRPr="008D7DDE" w:rsidRDefault="00D335C5" w:rsidP="008D7DDE">
      <w:pPr>
        <w:jc w:val="both"/>
        <w:rPr>
          <w:rFonts w:cs="Times New Roman"/>
          <w:b/>
        </w:rPr>
      </w:pPr>
      <w:r w:rsidRPr="008D7DDE">
        <w:rPr>
          <w:rFonts w:cs="Times New Roman"/>
          <w:b/>
        </w:rPr>
        <w:t>Основные виды деятельности:</w:t>
      </w:r>
    </w:p>
    <w:p w:rsidR="00D335C5" w:rsidRPr="008D7DDE" w:rsidRDefault="00D335C5" w:rsidP="008D7DDE">
      <w:pPr>
        <w:jc w:val="both"/>
        <w:rPr>
          <w:rFonts w:cs="Times New Roman"/>
          <w:b/>
        </w:rPr>
      </w:pPr>
      <w:r w:rsidRPr="008D7DDE">
        <w:rPr>
          <w:rFonts w:cs="Times New Roman"/>
          <w:b/>
        </w:rPr>
        <w:t>Познавательная деятельность</w:t>
      </w:r>
    </w:p>
    <w:p w:rsidR="00D335C5" w:rsidRPr="008D7DDE" w:rsidRDefault="00D335C5" w:rsidP="008D7DDE">
      <w:pPr>
        <w:jc w:val="both"/>
        <w:rPr>
          <w:rFonts w:cs="Times New Roman"/>
        </w:rPr>
      </w:pPr>
      <w:r w:rsidRPr="008D7DDE">
        <w:rPr>
          <w:rFonts w:cs="Times New Roman"/>
        </w:rPr>
        <w:t>1. Использование методов научного познания, таких как наблюдение, измерение, эксперимент, моделирование.</w:t>
      </w:r>
    </w:p>
    <w:p w:rsidR="00D335C5" w:rsidRPr="008D7DDE" w:rsidRDefault="00D335C5" w:rsidP="008D7DDE">
      <w:pPr>
        <w:jc w:val="both"/>
        <w:rPr>
          <w:rFonts w:cs="Times New Roman"/>
        </w:rPr>
      </w:pPr>
      <w:r w:rsidRPr="008D7DDE">
        <w:rPr>
          <w:rFonts w:cs="Times New Roman"/>
        </w:rPr>
        <w:t>2. Формирование умения различать факты, гипотезы, причина, следствия, законы, теории.</w:t>
      </w:r>
    </w:p>
    <w:p w:rsidR="00D335C5" w:rsidRPr="008D7DDE" w:rsidRDefault="00D335C5" w:rsidP="008D7DDE">
      <w:pPr>
        <w:tabs>
          <w:tab w:val="left" w:pos="2205"/>
        </w:tabs>
        <w:jc w:val="both"/>
        <w:rPr>
          <w:rFonts w:cs="Times New Roman"/>
          <w:b/>
        </w:rPr>
      </w:pPr>
      <w:r w:rsidRPr="008D7DDE">
        <w:rPr>
          <w:rFonts w:cs="Times New Roman"/>
          <w:b/>
        </w:rPr>
        <w:t>Информационно-коммуникативная деятельность</w:t>
      </w:r>
    </w:p>
    <w:p w:rsidR="00D335C5" w:rsidRPr="008D7DDE" w:rsidRDefault="00D335C5" w:rsidP="008D7DDE">
      <w:pPr>
        <w:tabs>
          <w:tab w:val="left" w:pos="2205"/>
        </w:tabs>
        <w:jc w:val="both"/>
        <w:rPr>
          <w:rFonts w:cs="Times New Roman"/>
        </w:rPr>
      </w:pPr>
      <w:r w:rsidRPr="008D7DDE">
        <w:rPr>
          <w:rFonts w:cs="Times New Roman"/>
        </w:rPr>
        <w:t>1. Способность признавать точку зрения собеседника и признавать право на иное мнение.</w:t>
      </w:r>
    </w:p>
    <w:p w:rsidR="00D335C5" w:rsidRPr="008D7DDE" w:rsidRDefault="00D335C5" w:rsidP="008D7DDE">
      <w:pPr>
        <w:jc w:val="both"/>
        <w:rPr>
          <w:rFonts w:cs="Times New Roman"/>
        </w:rPr>
      </w:pPr>
      <w:r w:rsidRPr="008D7DDE">
        <w:rPr>
          <w:rFonts w:cs="Times New Roman"/>
        </w:rPr>
        <w:t>2. Использовать для решения учебных задач различные источники информации.</w:t>
      </w:r>
    </w:p>
    <w:p w:rsidR="00D335C5" w:rsidRPr="008D7DDE" w:rsidRDefault="00D335C5" w:rsidP="008D7DDE">
      <w:pPr>
        <w:tabs>
          <w:tab w:val="left" w:pos="2160"/>
        </w:tabs>
        <w:jc w:val="both"/>
        <w:rPr>
          <w:rFonts w:cs="Times New Roman"/>
          <w:b/>
        </w:rPr>
      </w:pPr>
      <w:r w:rsidRPr="008D7DDE">
        <w:rPr>
          <w:rFonts w:cs="Times New Roman"/>
          <w:b/>
        </w:rPr>
        <w:t>Рефлексивная деятельность</w:t>
      </w:r>
    </w:p>
    <w:p w:rsidR="00D335C5" w:rsidRPr="008D7DDE" w:rsidRDefault="00D335C5" w:rsidP="008D7DDE">
      <w:pPr>
        <w:jc w:val="both"/>
        <w:rPr>
          <w:rFonts w:cs="Times New Roman"/>
        </w:rPr>
      </w:pPr>
      <w:r w:rsidRPr="008D7DDE">
        <w:rPr>
          <w:rFonts w:cs="Times New Roman"/>
        </w:rPr>
        <w:t>1. Владение навыками самоконтроля и самооценки собственной деятельности.</w:t>
      </w:r>
    </w:p>
    <w:p w:rsidR="00D335C5" w:rsidRPr="008D7DDE" w:rsidRDefault="00D335C5" w:rsidP="008D7DDE">
      <w:pPr>
        <w:jc w:val="both"/>
        <w:rPr>
          <w:rFonts w:cs="Times New Roman"/>
        </w:rPr>
      </w:pPr>
      <w:r w:rsidRPr="008D7DDE">
        <w:rPr>
          <w:rFonts w:cs="Times New Roman"/>
        </w:rPr>
        <w:t>2.Умение предвидеть возможные результаты своих действий.</w:t>
      </w:r>
    </w:p>
    <w:p w:rsidR="00D26D49" w:rsidRDefault="00D335C5" w:rsidP="008D7DDE">
      <w:pPr>
        <w:suppressAutoHyphens w:val="0"/>
        <w:jc w:val="both"/>
        <w:rPr>
          <w:rFonts w:cs="Times New Roman"/>
        </w:rPr>
      </w:pPr>
      <w:r w:rsidRPr="008D7DDE">
        <w:rPr>
          <w:rFonts w:cs="Times New Roman"/>
          <w:b/>
        </w:rPr>
        <w:t>Межпредметные связи</w:t>
      </w:r>
      <w:r w:rsidR="00774E2D" w:rsidRPr="008D7DDE">
        <w:rPr>
          <w:rFonts w:cs="Times New Roman"/>
        </w:rPr>
        <w:t xml:space="preserve">: </w:t>
      </w:r>
    </w:p>
    <w:p w:rsidR="00D335C5" w:rsidRPr="008D7DDE" w:rsidRDefault="00D335C5" w:rsidP="008D7DDE">
      <w:pPr>
        <w:suppressAutoHyphens w:val="0"/>
        <w:jc w:val="both"/>
        <w:rPr>
          <w:rFonts w:cs="Times New Roman"/>
        </w:rPr>
      </w:pPr>
      <w:proofErr w:type="gramStart"/>
      <w:r w:rsidRPr="008D7DDE">
        <w:rPr>
          <w:rFonts w:cs="Times New Roman"/>
        </w:rPr>
        <w:t>география, химия,</w:t>
      </w:r>
      <w:r w:rsidR="00CB4D38" w:rsidRPr="008D7DDE">
        <w:rPr>
          <w:rFonts w:cs="Times New Roman"/>
        </w:rPr>
        <w:t xml:space="preserve"> </w:t>
      </w:r>
      <w:r w:rsidRPr="008D7DDE">
        <w:rPr>
          <w:rFonts w:cs="Times New Roman"/>
        </w:rPr>
        <w:t>история,</w:t>
      </w:r>
      <w:r w:rsidR="00CB4D38" w:rsidRPr="008D7DDE">
        <w:rPr>
          <w:rFonts w:cs="Times New Roman"/>
        </w:rPr>
        <w:t xml:space="preserve"> </w:t>
      </w:r>
      <w:r w:rsidRPr="008D7DDE">
        <w:rPr>
          <w:rFonts w:cs="Times New Roman"/>
        </w:rPr>
        <w:t>физика,</w:t>
      </w:r>
      <w:r w:rsidR="00CB4D38" w:rsidRPr="008D7DDE">
        <w:rPr>
          <w:rFonts w:cs="Times New Roman"/>
        </w:rPr>
        <w:t xml:space="preserve"> </w:t>
      </w:r>
      <w:r w:rsidRPr="008D7DDE">
        <w:rPr>
          <w:rFonts w:cs="Times New Roman"/>
        </w:rPr>
        <w:t>литература,</w:t>
      </w:r>
      <w:r w:rsidR="00CB4D38" w:rsidRPr="008D7DDE">
        <w:rPr>
          <w:rFonts w:cs="Times New Roman"/>
        </w:rPr>
        <w:t xml:space="preserve"> </w:t>
      </w:r>
      <w:r w:rsidRPr="008D7DDE">
        <w:rPr>
          <w:rFonts w:cs="Times New Roman"/>
        </w:rPr>
        <w:t>изобразительное</w:t>
      </w:r>
      <w:r w:rsidR="00CB4D38" w:rsidRPr="008D7DDE">
        <w:rPr>
          <w:rFonts w:cs="Times New Roman"/>
        </w:rPr>
        <w:t xml:space="preserve"> </w:t>
      </w:r>
      <w:r w:rsidRPr="008D7DDE">
        <w:rPr>
          <w:rFonts w:cs="Times New Roman"/>
        </w:rPr>
        <w:t>искусство,</w:t>
      </w:r>
      <w:r w:rsidR="00CB4D38" w:rsidRPr="008D7DDE">
        <w:rPr>
          <w:rFonts w:cs="Times New Roman"/>
        </w:rPr>
        <w:t xml:space="preserve"> </w:t>
      </w:r>
      <w:r w:rsidRPr="008D7DDE">
        <w:rPr>
          <w:rFonts w:cs="Times New Roman"/>
        </w:rPr>
        <w:t>основы безопасности жизнедеятельности (ОБЖ).</w:t>
      </w:r>
      <w:proofErr w:type="gramEnd"/>
    </w:p>
    <w:p w:rsidR="00D26D49" w:rsidRDefault="00D335C5" w:rsidP="008D7DDE">
      <w:pPr>
        <w:jc w:val="both"/>
        <w:rPr>
          <w:rFonts w:cs="Times New Roman"/>
          <w:b/>
        </w:rPr>
      </w:pPr>
      <w:r w:rsidRPr="008D7DDE">
        <w:rPr>
          <w:rFonts w:cs="Times New Roman"/>
          <w:b/>
        </w:rPr>
        <w:t xml:space="preserve">Используемые педагогические технологии: </w:t>
      </w:r>
    </w:p>
    <w:p w:rsidR="00D26D49" w:rsidRDefault="00D335C5" w:rsidP="00D26D49">
      <w:pPr>
        <w:jc w:val="both"/>
        <w:rPr>
          <w:rFonts w:cs="Times New Roman"/>
          <w:b/>
        </w:rPr>
      </w:pPr>
      <w:r w:rsidRPr="008D7DDE">
        <w:rPr>
          <w:rFonts w:cs="Times New Roman"/>
        </w:rPr>
        <w:t xml:space="preserve">технологии уровневой дифференциации обучения,  личностно-ориентированного и </w:t>
      </w:r>
      <w:proofErr w:type="spellStart"/>
      <w:r w:rsidRPr="008D7DDE">
        <w:rPr>
          <w:rFonts w:cs="Times New Roman"/>
        </w:rPr>
        <w:t>здоровьесберегающего</w:t>
      </w:r>
      <w:proofErr w:type="spellEnd"/>
      <w:r w:rsidRPr="008D7DDE">
        <w:rPr>
          <w:rFonts w:cs="Times New Roman"/>
        </w:rPr>
        <w:t xml:space="preserve"> обучения. Информационно-коммуникативные технологии.</w:t>
      </w:r>
    </w:p>
    <w:p w:rsidR="00D335C5" w:rsidRPr="00D26D49" w:rsidRDefault="00D335C5" w:rsidP="00D26D49">
      <w:pPr>
        <w:jc w:val="both"/>
        <w:rPr>
          <w:rFonts w:cs="Times New Roman"/>
          <w:b/>
        </w:rPr>
      </w:pPr>
      <w:r w:rsidRPr="00D26D49">
        <w:rPr>
          <w:rFonts w:cs="Times New Roman"/>
          <w:b/>
        </w:rPr>
        <w:t>Основной формой</w:t>
      </w:r>
      <w:r w:rsidRPr="008D7DDE">
        <w:rPr>
          <w:rFonts w:cs="Times New Roman"/>
        </w:rPr>
        <w:t xml:space="preserve"> обучения является </w:t>
      </w:r>
      <w:r w:rsidRPr="008D7DDE">
        <w:rPr>
          <w:rFonts w:cs="Times New Roman"/>
          <w:i/>
        </w:rPr>
        <w:t>урок,</w:t>
      </w:r>
      <w:r w:rsidR="00677B96">
        <w:rPr>
          <w:rFonts w:cs="Times New Roman"/>
          <w:i/>
        </w:rPr>
        <w:t xml:space="preserve"> </w:t>
      </w:r>
      <w:r w:rsidRPr="008D7DDE">
        <w:rPr>
          <w:rFonts w:cs="Times New Roman"/>
          <w:b/>
          <w:i/>
        </w:rPr>
        <w:t>типы</w:t>
      </w:r>
      <w:r w:rsidR="00677B96">
        <w:rPr>
          <w:rFonts w:cs="Times New Roman"/>
          <w:b/>
          <w:i/>
        </w:rPr>
        <w:t xml:space="preserve"> </w:t>
      </w:r>
      <w:r w:rsidRPr="008D7DDE">
        <w:rPr>
          <w:rFonts w:cs="Times New Roman"/>
        </w:rPr>
        <w:t xml:space="preserve">которого могут быть: </w:t>
      </w:r>
    </w:p>
    <w:p w:rsidR="00D335C5" w:rsidRPr="008D7DDE" w:rsidRDefault="00D335C5" w:rsidP="008D7DDE">
      <w:pPr>
        <w:pStyle w:val="a6"/>
        <w:numPr>
          <w:ilvl w:val="0"/>
          <w:numId w:val="11"/>
        </w:numPr>
        <w:ind w:left="0"/>
        <w:jc w:val="both"/>
        <w:rPr>
          <w:rFonts w:cs="Times New Roman"/>
        </w:rPr>
      </w:pPr>
      <w:r w:rsidRPr="008D7DDE">
        <w:rPr>
          <w:rFonts w:cs="Times New Roman"/>
        </w:rPr>
        <w:t xml:space="preserve">уроки усвоения новой учебной информации; </w:t>
      </w:r>
    </w:p>
    <w:p w:rsidR="00D335C5" w:rsidRPr="008D7DDE" w:rsidRDefault="00D335C5" w:rsidP="008D7DDE">
      <w:pPr>
        <w:pStyle w:val="a6"/>
        <w:numPr>
          <w:ilvl w:val="0"/>
          <w:numId w:val="11"/>
        </w:numPr>
        <w:ind w:left="0"/>
        <w:jc w:val="both"/>
        <w:rPr>
          <w:rFonts w:cs="Times New Roman"/>
        </w:rPr>
      </w:pPr>
      <w:r w:rsidRPr="008D7DDE">
        <w:rPr>
          <w:rFonts w:cs="Times New Roman"/>
        </w:rPr>
        <w:t xml:space="preserve">уроки формирования практических умений и навыков учащихся; </w:t>
      </w:r>
    </w:p>
    <w:p w:rsidR="00D335C5" w:rsidRPr="008D7DDE" w:rsidRDefault="00D335C5" w:rsidP="008D7DDE">
      <w:pPr>
        <w:pStyle w:val="a6"/>
        <w:numPr>
          <w:ilvl w:val="0"/>
          <w:numId w:val="11"/>
        </w:numPr>
        <w:ind w:left="0"/>
        <w:jc w:val="both"/>
        <w:rPr>
          <w:rFonts w:cs="Times New Roman"/>
        </w:rPr>
      </w:pPr>
      <w:r w:rsidRPr="008D7DDE">
        <w:rPr>
          <w:rFonts w:cs="Times New Roman"/>
        </w:rPr>
        <w:t xml:space="preserve">уроки совершенствования и знаний, умений и навыков; </w:t>
      </w:r>
    </w:p>
    <w:p w:rsidR="00D335C5" w:rsidRPr="008D7DDE" w:rsidRDefault="00D335C5" w:rsidP="008D7DDE">
      <w:pPr>
        <w:pStyle w:val="a6"/>
        <w:numPr>
          <w:ilvl w:val="0"/>
          <w:numId w:val="11"/>
        </w:numPr>
        <w:ind w:left="0"/>
        <w:jc w:val="both"/>
        <w:rPr>
          <w:rFonts w:cs="Times New Roman"/>
        </w:rPr>
      </w:pPr>
      <w:r w:rsidRPr="008D7DDE">
        <w:rPr>
          <w:rFonts w:cs="Times New Roman"/>
        </w:rPr>
        <w:t>уроки обобщения и систематизации знаний, умений и навыков;</w:t>
      </w:r>
    </w:p>
    <w:p w:rsidR="00D26D49" w:rsidRDefault="00D335C5" w:rsidP="00D26D49">
      <w:pPr>
        <w:pStyle w:val="a6"/>
        <w:numPr>
          <w:ilvl w:val="0"/>
          <w:numId w:val="11"/>
        </w:numPr>
        <w:ind w:left="0"/>
        <w:jc w:val="both"/>
        <w:rPr>
          <w:rFonts w:cs="Times New Roman"/>
        </w:rPr>
      </w:pPr>
      <w:r w:rsidRPr="008D7DDE">
        <w:rPr>
          <w:rFonts w:cs="Times New Roman"/>
        </w:rPr>
        <w:t xml:space="preserve"> уроки проверки и оценки знаний, умений и навык</w:t>
      </w:r>
      <w:r w:rsidR="00D26D49">
        <w:rPr>
          <w:rFonts w:cs="Times New Roman"/>
        </w:rPr>
        <w:t>ов учащихся.</w:t>
      </w:r>
      <w:r w:rsidRPr="008D7DDE">
        <w:rPr>
          <w:rFonts w:cs="Times New Roman"/>
        </w:rPr>
        <w:t xml:space="preserve"> </w:t>
      </w:r>
    </w:p>
    <w:p w:rsidR="00D10858" w:rsidRPr="00D26D49" w:rsidRDefault="00D335C5" w:rsidP="00D26D49">
      <w:pPr>
        <w:pStyle w:val="a6"/>
        <w:ind w:left="0"/>
        <w:jc w:val="both"/>
        <w:rPr>
          <w:rFonts w:cs="Times New Roman"/>
        </w:rPr>
      </w:pPr>
      <w:r w:rsidRPr="00D26D49">
        <w:rPr>
          <w:rFonts w:cs="Times New Roman"/>
        </w:rPr>
        <w:t xml:space="preserve">Предусмотрены такие </w:t>
      </w:r>
      <w:r w:rsidRPr="00D26D49">
        <w:rPr>
          <w:rFonts w:cs="Times New Roman"/>
          <w:b/>
          <w:i/>
        </w:rPr>
        <w:t>виды учебных занятий</w:t>
      </w:r>
      <w:r w:rsidRPr="00D26D49">
        <w:rPr>
          <w:rFonts w:cs="Times New Roman"/>
        </w:rPr>
        <w:t xml:space="preserve"> как лекции, семинарские занятия, лабораторные и практические работы, практикумы, конференции, игры, тренинги</w:t>
      </w:r>
      <w:r w:rsidRPr="00D26D49">
        <w:rPr>
          <w:rFonts w:cs="Times New Roman"/>
          <w:b/>
          <w:u w:val="single"/>
        </w:rPr>
        <w:t>.</w:t>
      </w:r>
    </w:p>
    <w:p w:rsidR="00D10858" w:rsidRPr="008D7DDE" w:rsidRDefault="00D10858" w:rsidP="008D7DDE">
      <w:pPr>
        <w:jc w:val="both"/>
        <w:rPr>
          <w:rFonts w:cs="Times New Roman"/>
          <w:spacing w:val="-1"/>
        </w:rPr>
      </w:pPr>
      <w:proofErr w:type="gramStart"/>
      <w:r w:rsidRPr="008D7DDE">
        <w:rPr>
          <w:rFonts w:cs="Times New Roman"/>
          <w:b/>
          <w:spacing w:val="-1"/>
        </w:rPr>
        <w:t xml:space="preserve">Основные методы работы на уроке: </w:t>
      </w:r>
      <w:r w:rsidRPr="008D7DDE">
        <w:rPr>
          <w:rFonts w:cs="Times New Roman"/>
          <w:spacing w:val="-1"/>
        </w:rPr>
        <w:t>продуктивные и репродуктивные, словесный, наглядный, практический, проблемно - поисковый, репродуктивный, самостоятельная работа.</w:t>
      </w:r>
      <w:proofErr w:type="gramEnd"/>
    </w:p>
    <w:p w:rsidR="00D26D49" w:rsidRDefault="00D10858" w:rsidP="00D26D49">
      <w:pPr>
        <w:jc w:val="both"/>
        <w:rPr>
          <w:rFonts w:cs="Times New Roman"/>
          <w:b/>
          <w:spacing w:val="-1"/>
        </w:rPr>
      </w:pPr>
      <w:r w:rsidRPr="008D7DDE">
        <w:rPr>
          <w:rFonts w:cs="Times New Roman"/>
          <w:b/>
          <w:spacing w:val="-1"/>
        </w:rPr>
        <w:t xml:space="preserve">Формы организации деятельности учащихся: </w:t>
      </w:r>
    </w:p>
    <w:p w:rsidR="00D26D49" w:rsidRDefault="00D9752E" w:rsidP="00D26D49">
      <w:pPr>
        <w:jc w:val="both"/>
        <w:rPr>
          <w:rFonts w:cs="Times New Roman"/>
          <w:spacing w:val="-1"/>
        </w:rPr>
      </w:pPr>
      <w:r w:rsidRPr="008D7DDE">
        <w:rPr>
          <w:rFonts w:cs="Times New Roman"/>
          <w:spacing w:val="-1"/>
        </w:rPr>
        <w:t xml:space="preserve">практические, самостоятельные и </w:t>
      </w:r>
      <w:r w:rsidR="00D10858" w:rsidRPr="008D7DDE">
        <w:rPr>
          <w:rFonts w:cs="Times New Roman"/>
          <w:spacing w:val="-1"/>
        </w:rPr>
        <w:t xml:space="preserve">  лабораторные работы, зачет, лекции, беседы, экскурсии.</w:t>
      </w:r>
    </w:p>
    <w:p w:rsidR="00D26D49" w:rsidRDefault="00D335C5" w:rsidP="00D26D49">
      <w:pPr>
        <w:jc w:val="both"/>
        <w:rPr>
          <w:rFonts w:cs="Times New Roman"/>
          <w:b/>
        </w:rPr>
      </w:pPr>
      <w:r w:rsidRPr="00D26D49">
        <w:rPr>
          <w:rFonts w:cs="Times New Roman"/>
          <w:b/>
        </w:rPr>
        <w:t>Виды контроля уровня достижений учащихся:</w:t>
      </w:r>
      <w:r w:rsidR="00C04417" w:rsidRPr="00D26D49">
        <w:rPr>
          <w:rFonts w:cs="Times New Roman"/>
          <w:b/>
        </w:rPr>
        <w:t xml:space="preserve"> </w:t>
      </w:r>
    </w:p>
    <w:p w:rsidR="00D335C5" w:rsidRPr="00D26D49" w:rsidRDefault="00D335C5" w:rsidP="00D26D49">
      <w:pPr>
        <w:jc w:val="both"/>
        <w:rPr>
          <w:rFonts w:cs="Times New Roman"/>
          <w:spacing w:val="-1"/>
        </w:rPr>
      </w:pPr>
      <w:r w:rsidRPr="008D7DDE">
        <w:rPr>
          <w:rFonts w:cs="Times New Roman"/>
        </w:rPr>
        <w:t>предварительный, текущий, тематический,</w:t>
      </w:r>
      <w:r w:rsidR="00C04417" w:rsidRPr="008D7DDE">
        <w:rPr>
          <w:rFonts w:cs="Times New Roman"/>
        </w:rPr>
        <w:t xml:space="preserve"> </w:t>
      </w:r>
      <w:r w:rsidRPr="008D7DDE">
        <w:rPr>
          <w:rFonts w:cs="Times New Roman"/>
        </w:rPr>
        <w:t>итоговый.</w:t>
      </w:r>
    </w:p>
    <w:p w:rsidR="00D26D49" w:rsidRDefault="00D335C5" w:rsidP="008D7DDE">
      <w:pPr>
        <w:pStyle w:val="a6"/>
        <w:ind w:left="0"/>
        <w:jc w:val="both"/>
        <w:rPr>
          <w:rFonts w:cs="Times New Roman"/>
          <w:b/>
          <w:i/>
        </w:rPr>
      </w:pPr>
      <w:r w:rsidRPr="00D26D49">
        <w:rPr>
          <w:rFonts w:cs="Times New Roman"/>
          <w:b/>
        </w:rPr>
        <w:t>Формы контроля</w:t>
      </w:r>
      <w:r w:rsidRPr="008D7DDE">
        <w:rPr>
          <w:rFonts w:cs="Times New Roman"/>
          <w:b/>
          <w:i/>
        </w:rPr>
        <w:t>:</w:t>
      </w:r>
      <w:r w:rsidR="00C04417" w:rsidRPr="008D7DDE">
        <w:rPr>
          <w:rFonts w:cs="Times New Roman"/>
          <w:b/>
          <w:i/>
        </w:rPr>
        <w:t xml:space="preserve"> </w:t>
      </w:r>
    </w:p>
    <w:p w:rsidR="00D335C5" w:rsidRPr="008D7DDE" w:rsidRDefault="00D335C5" w:rsidP="008D7DDE">
      <w:pPr>
        <w:pStyle w:val="a6"/>
        <w:ind w:left="0"/>
        <w:jc w:val="both"/>
        <w:rPr>
          <w:rFonts w:cs="Times New Roman"/>
          <w:b/>
          <w:i/>
        </w:rPr>
      </w:pPr>
      <w:r w:rsidRPr="008D7DDE">
        <w:rPr>
          <w:rFonts w:cs="Times New Roman"/>
        </w:rPr>
        <w:t>дифференцированный индивидуальный письменный опрос, устные ответы,</w:t>
      </w:r>
      <w:r w:rsidR="00C04417" w:rsidRPr="008D7DDE">
        <w:rPr>
          <w:rFonts w:cs="Times New Roman"/>
        </w:rPr>
        <w:t xml:space="preserve"> </w:t>
      </w:r>
      <w:r w:rsidRPr="008D7DDE">
        <w:rPr>
          <w:rFonts w:cs="Times New Roman"/>
        </w:rPr>
        <w:t xml:space="preserve">самостоятельная проверочная работа, </w:t>
      </w:r>
      <w:r w:rsidR="00C04417" w:rsidRPr="008D7DDE">
        <w:rPr>
          <w:rFonts w:cs="Times New Roman"/>
        </w:rPr>
        <w:t>э</w:t>
      </w:r>
      <w:r w:rsidRPr="008D7DDE">
        <w:rPr>
          <w:rFonts w:cs="Times New Roman"/>
        </w:rPr>
        <w:t>кспериментальная контрольная работа,</w:t>
      </w:r>
      <w:r w:rsidR="00C04417" w:rsidRPr="008D7DDE">
        <w:rPr>
          <w:rFonts w:cs="Times New Roman"/>
          <w:b/>
          <w:i/>
        </w:rPr>
        <w:t xml:space="preserve"> </w:t>
      </w:r>
      <w:r w:rsidRPr="008D7DDE">
        <w:rPr>
          <w:rFonts w:cs="Times New Roman"/>
        </w:rPr>
        <w:t>тестирование, биологические  диктанты, тематические сообщения,</w:t>
      </w:r>
      <w:r w:rsidR="00C04417" w:rsidRPr="008D7DDE">
        <w:rPr>
          <w:rFonts w:cs="Times New Roman"/>
          <w:b/>
          <w:i/>
        </w:rPr>
        <w:t xml:space="preserve"> </w:t>
      </w:r>
      <w:r w:rsidRPr="008D7DDE">
        <w:rPr>
          <w:rFonts w:cs="Times New Roman"/>
        </w:rPr>
        <w:t>письменные домашние задания, компьютерный контроль,</w:t>
      </w:r>
      <w:r w:rsidR="00C04417" w:rsidRPr="008D7DDE">
        <w:rPr>
          <w:rFonts w:cs="Times New Roman"/>
          <w:b/>
          <w:i/>
        </w:rPr>
        <w:t xml:space="preserve"> </w:t>
      </w:r>
      <w:proofErr w:type="spellStart"/>
      <w:r w:rsidRPr="008D7DDE">
        <w:rPr>
          <w:rFonts w:cs="Times New Roman"/>
        </w:rPr>
        <w:t>разноуровневые</w:t>
      </w:r>
      <w:proofErr w:type="spellEnd"/>
      <w:r w:rsidRPr="008D7DDE">
        <w:rPr>
          <w:rFonts w:cs="Times New Roman"/>
        </w:rPr>
        <w:t xml:space="preserve"> тематические з</w:t>
      </w:r>
      <w:r w:rsidR="00677B96">
        <w:rPr>
          <w:rFonts w:cs="Times New Roman"/>
        </w:rPr>
        <w:t xml:space="preserve">ачеты, </w:t>
      </w:r>
      <w:proofErr w:type="spellStart"/>
      <w:r w:rsidR="00677B96">
        <w:rPr>
          <w:rFonts w:cs="Times New Roman"/>
        </w:rPr>
        <w:t>зачётно-обобщающие</w:t>
      </w:r>
      <w:proofErr w:type="spellEnd"/>
      <w:r w:rsidR="00677B96">
        <w:rPr>
          <w:rFonts w:cs="Times New Roman"/>
        </w:rPr>
        <w:t xml:space="preserve"> уроки,</w:t>
      </w:r>
      <w:r w:rsidR="00C04417" w:rsidRPr="008D7DDE">
        <w:rPr>
          <w:rFonts w:cs="Times New Roman"/>
          <w:b/>
          <w:i/>
        </w:rPr>
        <w:t xml:space="preserve"> </w:t>
      </w:r>
      <w:r w:rsidRPr="008D7DDE">
        <w:rPr>
          <w:rFonts w:cs="Times New Roman"/>
        </w:rPr>
        <w:t>анализ творческих, исследовательских работ, результатов выполнения диагностических заданий учебного пособия или рабочей тетради.</w:t>
      </w:r>
    </w:p>
    <w:p w:rsidR="00677B96" w:rsidRDefault="00D335C5" w:rsidP="00677B96">
      <w:pPr>
        <w:ind w:firstLine="720"/>
        <w:jc w:val="both"/>
        <w:rPr>
          <w:rFonts w:cs="Times New Roman"/>
        </w:rPr>
      </w:pPr>
      <w:r w:rsidRPr="008D7DDE">
        <w:rPr>
          <w:rFonts w:cs="Times New Roman"/>
        </w:rPr>
        <w:t xml:space="preserve">Для текущего тематического контроля и оценки знаний в системе уроков предусмотрены </w:t>
      </w:r>
      <w:r w:rsidRPr="008D7DDE">
        <w:rPr>
          <w:rFonts w:cs="Times New Roman"/>
          <w:b/>
          <w:i/>
        </w:rPr>
        <w:t>уроки-зачеты, контрольные срезы знаний.</w:t>
      </w:r>
      <w:r w:rsidR="00677B96">
        <w:rPr>
          <w:rFonts w:cs="Times New Roman"/>
        </w:rPr>
        <w:t xml:space="preserve"> </w:t>
      </w:r>
    </w:p>
    <w:p w:rsidR="00D335C5" w:rsidRPr="00677B96" w:rsidRDefault="00D335C5" w:rsidP="00677B96">
      <w:pPr>
        <w:ind w:firstLine="720"/>
        <w:jc w:val="both"/>
        <w:rPr>
          <w:rFonts w:cs="Times New Roman"/>
        </w:rPr>
      </w:pPr>
      <w:r w:rsidRPr="008D7DDE">
        <w:rPr>
          <w:rFonts w:cs="Times New Roman"/>
        </w:rPr>
        <w:t xml:space="preserve">Курс завершают уроки, позволяющие </w:t>
      </w:r>
      <w:r w:rsidRPr="008D7DDE">
        <w:rPr>
          <w:rFonts w:cs="Times New Roman"/>
          <w:i/>
        </w:rPr>
        <w:t>обобщить и систематизировать знания</w:t>
      </w:r>
      <w:r w:rsidRPr="008D7DDE">
        <w:rPr>
          <w:rFonts w:cs="Times New Roman"/>
        </w:rPr>
        <w:t>, а также применить умения, приобретенные при изучении биологии.</w:t>
      </w:r>
    </w:p>
    <w:p w:rsidR="00677B96" w:rsidRPr="00D26D49" w:rsidRDefault="00677B96" w:rsidP="00677B96">
      <w:pPr>
        <w:jc w:val="both"/>
        <w:rPr>
          <w:rFonts w:cs="Times New Roman"/>
          <w:b/>
        </w:rPr>
      </w:pPr>
      <w:r w:rsidRPr="00D26D49">
        <w:rPr>
          <w:rFonts w:cs="Times New Roman"/>
          <w:b/>
        </w:rPr>
        <w:t>Проверка и оценка работ:</w:t>
      </w:r>
    </w:p>
    <w:p w:rsidR="00677B96" w:rsidRPr="008D7DDE" w:rsidRDefault="00677B96" w:rsidP="00677B96">
      <w:pPr>
        <w:pStyle w:val="a6"/>
        <w:numPr>
          <w:ilvl w:val="0"/>
          <w:numId w:val="17"/>
        </w:numPr>
        <w:ind w:left="0"/>
        <w:jc w:val="both"/>
        <w:rPr>
          <w:rFonts w:cs="Times New Roman"/>
        </w:rPr>
      </w:pPr>
      <w:r w:rsidRPr="008D7DDE">
        <w:rPr>
          <w:rFonts w:cs="Times New Roman"/>
        </w:rPr>
        <w:t>Лабораторные и проверочные работы и итоговый контрольный срез тест контрольные срезы знаний, оформление  экскурсий проверяются у всех учеников и выставляются в классный журнал в течение двух дней после выполнения работы.</w:t>
      </w:r>
    </w:p>
    <w:p w:rsidR="00677B96" w:rsidRPr="008D7DDE" w:rsidRDefault="00677B96" w:rsidP="00677B96">
      <w:pPr>
        <w:pStyle w:val="a6"/>
        <w:numPr>
          <w:ilvl w:val="0"/>
          <w:numId w:val="17"/>
        </w:numPr>
        <w:ind w:left="0"/>
        <w:jc w:val="both"/>
        <w:rPr>
          <w:rFonts w:cs="Times New Roman"/>
        </w:rPr>
      </w:pPr>
      <w:r w:rsidRPr="008D7DDE">
        <w:rPr>
          <w:rFonts w:cs="Times New Roman"/>
        </w:rPr>
        <w:t xml:space="preserve"> Домашние письменные задания,  терминологический и биологический диктанты выполненные учениками,   проверяются и оцениваются выборочно.</w:t>
      </w:r>
    </w:p>
    <w:p w:rsidR="00677B96" w:rsidRDefault="00677B96" w:rsidP="008D7DDE">
      <w:pPr>
        <w:shd w:val="clear" w:color="auto" w:fill="FFFFFF"/>
        <w:jc w:val="both"/>
        <w:rPr>
          <w:rFonts w:cs="Times New Roman"/>
          <w:b/>
        </w:rPr>
      </w:pPr>
    </w:p>
    <w:p w:rsidR="008D7DDE" w:rsidRPr="008D7DDE" w:rsidRDefault="008D7DDE" w:rsidP="008D7DDE">
      <w:pPr>
        <w:shd w:val="clear" w:color="auto" w:fill="FFFFFF"/>
        <w:jc w:val="both"/>
        <w:rPr>
          <w:rFonts w:cs="Times New Roman"/>
          <w:b/>
        </w:rPr>
      </w:pPr>
      <w:r w:rsidRPr="008D7DDE">
        <w:rPr>
          <w:rFonts w:cs="Times New Roman"/>
          <w:b/>
        </w:rPr>
        <w:lastRenderedPageBreak/>
        <w:t>Критерии оценивания различных видов работ:</w:t>
      </w:r>
    </w:p>
    <w:p w:rsidR="008D7DDE" w:rsidRPr="00677B96" w:rsidRDefault="008D7DDE" w:rsidP="008D7DDE">
      <w:pPr>
        <w:shd w:val="clear" w:color="auto" w:fill="FFFFFF"/>
        <w:jc w:val="both"/>
        <w:rPr>
          <w:rFonts w:cs="Times New Roman"/>
          <w:b/>
          <w:i/>
          <w:iCs/>
        </w:rPr>
      </w:pPr>
      <w:r w:rsidRPr="00677B96">
        <w:rPr>
          <w:rFonts w:cs="Times New Roman"/>
          <w:b/>
          <w:i/>
          <w:iCs/>
        </w:rPr>
        <w:t>Оценка знаний учащихся</w:t>
      </w:r>
    </w:p>
    <w:tbl>
      <w:tblPr>
        <w:tblStyle w:val="a5"/>
        <w:tblW w:w="10602" w:type="dxa"/>
        <w:tblInd w:w="-713" w:type="dxa"/>
        <w:tblLook w:val="04A0"/>
      </w:tblPr>
      <w:tblGrid>
        <w:gridCol w:w="1167"/>
        <w:gridCol w:w="9435"/>
      </w:tblGrid>
      <w:tr w:rsidR="008D7DDE" w:rsidRPr="008D7DDE" w:rsidTr="00677B96">
        <w:trPr>
          <w:trHeight w:val="149"/>
        </w:trPr>
        <w:tc>
          <w:tcPr>
            <w:tcW w:w="1167" w:type="dxa"/>
          </w:tcPr>
          <w:p w:rsidR="008D7DDE" w:rsidRPr="00677B96" w:rsidRDefault="008D7DDE" w:rsidP="008D7DDE">
            <w:pPr>
              <w:jc w:val="both"/>
              <w:rPr>
                <w:rFonts w:cs="Times New Roman"/>
                <w:b/>
                <w:iCs/>
                <w:sz w:val="24"/>
                <w:szCs w:val="24"/>
              </w:rPr>
            </w:pPr>
            <w:r w:rsidRPr="00677B96">
              <w:rPr>
                <w:rFonts w:cs="Times New Roman"/>
                <w:b/>
                <w:iCs/>
                <w:sz w:val="24"/>
                <w:szCs w:val="24"/>
              </w:rPr>
              <w:t>Отметка</w:t>
            </w:r>
          </w:p>
        </w:tc>
        <w:tc>
          <w:tcPr>
            <w:tcW w:w="9435" w:type="dxa"/>
          </w:tcPr>
          <w:p w:rsidR="008D7DDE" w:rsidRPr="00677B96" w:rsidRDefault="008D7DDE" w:rsidP="008D7DDE">
            <w:pPr>
              <w:jc w:val="both"/>
              <w:rPr>
                <w:rFonts w:cs="Times New Roman"/>
                <w:b/>
                <w:iCs/>
                <w:sz w:val="24"/>
                <w:szCs w:val="24"/>
              </w:rPr>
            </w:pPr>
            <w:r w:rsidRPr="00677B96">
              <w:rPr>
                <w:rFonts w:cs="Times New Roman"/>
                <w:b/>
                <w:iCs/>
                <w:sz w:val="24"/>
                <w:szCs w:val="24"/>
              </w:rPr>
              <w:t>Критери</w:t>
            </w:r>
            <w:r w:rsidR="00677B96" w:rsidRPr="00677B96">
              <w:rPr>
                <w:rFonts w:cs="Times New Roman"/>
                <w:b/>
                <w:iCs/>
                <w:sz w:val="24"/>
                <w:szCs w:val="24"/>
              </w:rPr>
              <w:t>и</w:t>
            </w:r>
            <w:r w:rsidRPr="00677B96">
              <w:rPr>
                <w:rFonts w:cs="Times New Roman"/>
                <w:b/>
                <w:iCs/>
                <w:sz w:val="24"/>
                <w:szCs w:val="24"/>
              </w:rPr>
              <w:t xml:space="preserve"> оценки</w:t>
            </w:r>
          </w:p>
        </w:tc>
      </w:tr>
      <w:tr w:rsidR="008D7DDE" w:rsidRPr="008D7DDE" w:rsidTr="00677B96">
        <w:trPr>
          <w:trHeight w:val="149"/>
        </w:trPr>
        <w:tc>
          <w:tcPr>
            <w:tcW w:w="1167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D7DDE">
              <w:rPr>
                <w:rFonts w:cs="Times New Roman"/>
                <w:iCs/>
                <w:sz w:val="24"/>
                <w:szCs w:val="24"/>
              </w:rPr>
              <w:t>«5»</w:t>
            </w:r>
          </w:p>
        </w:tc>
        <w:tc>
          <w:tcPr>
            <w:tcW w:w="9435" w:type="dxa"/>
          </w:tcPr>
          <w:p w:rsidR="008D7DDE" w:rsidRPr="008D7DDE" w:rsidRDefault="008D7DDE" w:rsidP="008D7DD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snapToGrid w:val="0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8D7DDE">
              <w:rPr>
                <w:rFonts w:cs="Times New Roman"/>
                <w:spacing w:val="-2"/>
                <w:sz w:val="24"/>
                <w:szCs w:val="24"/>
              </w:rPr>
              <w:t>полно раскрыто содержание материала в объеме программы и учебника:</w:t>
            </w:r>
          </w:p>
          <w:p w:rsidR="008D7DDE" w:rsidRPr="008D7DDE" w:rsidRDefault="008D7DDE" w:rsidP="008D7DD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pacing w:val="-2"/>
                <w:sz w:val="24"/>
                <w:szCs w:val="24"/>
              </w:rPr>
              <w:t xml:space="preserve">четко и правильно даны определения и раскрыто содержание понятий: верно, </w:t>
            </w:r>
            <w:r w:rsidRPr="008D7DDE">
              <w:rPr>
                <w:rFonts w:cs="Times New Roman"/>
                <w:sz w:val="24"/>
                <w:szCs w:val="24"/>
              </w:rPr>
              <w:t>использованы научные термины;</w:t>
            </w:r>
          </w:p>
          <w:p w:rsidR="008D7DDE" w:rsidRPr="008D7DDE" w:rsidRDefault="008D7DDE" w:rsidP="008D7DD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pacing w:val="-2"/>
                <w:sz w:val="24"/>
                <w:szCs w:val="24"/>
              </w:rPr>
              <w:t xml:space="preserve">для доказательства использованы различные умения, выводы из наблюдений и </w:t>
            </w:r>
            <w:r w:rsidRPr="008D7DDE">
              <w:rPr>
                <w:rFonts w:cs="Times New Roman"/>
                <w:sz w:val="24"/>
                <w:szCs w:val="24"/>
              </w:rPr>
              <w:t>опытов:</w:t>
            </w:r>
          </w:p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D7DDE">
              <w:rPr>
                <w:rFonts w:cs="Times New Roman"/>
                <w:spacing w:val="-1"/>
                <w:sz w:val="24"/>
                <w:szCs w:val="24"/>
              </w:rPr>
              <w:t>ответ самостоятельный, использованы ранее приобретенные знания.</w:t>
            </w:r>
          </w:p>
        </w:tc>
      </w:tr>
      <w:tr w:rsidR="008D7DDE" w:rsidRPr="008D7DDE" w:rsidTr="00677B96">
        <w:trPr>
          <w:trHeight w:val="1451"/>
        </w:trPr>
        <w:tc>
          <w:tcPr>
            <w:tcW w:w="1167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D7DDE">
              <w:rPr>
                <w:rFonts w:cs="Times New Roman"/>
                <w:iCs/>
                <w:sz w:val="24"/>
                <w:szCs w:val="24"/>
              </w:rPr>
              <w:t>«4»</w:t>
            </w:r>
          </w:p>
        </w:tc>
        <w:tc>
          <w:tcPr>
            <w:tcW w:w="9435" w:type="dxa"/>
          </w:tcPr>
          <w:p w:rsidR="008D7DDE" w:rsidRPr="008D7DDE" w:rsidRDefault="008D7DDE" w:rsidP="008D7DD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snapToGrid w:val="0"/>
              <w:jc w:val="both"/>
              <w:rPr>
                <w:rFonts w:cs="Times New Roman"/>
                <w:spacing w:val="-1"/>
                <w:sz w:val="24"/>
                <w:szCs w:val="24"/>
              </w:rPr>
            </w:pPr>
            <w:r w:rsidRPr="008D7DDE">
              <w:rPr>
                <w:rFonts w:cs="Times New Roman"/>
                <w:spacing w:val="-1"/>
                <w:sz w:val="24"/>
                <w:szCs w:val="24"/>
              </w:rPr>
              <w:t>раскрыто основное содержание материала;</w:t>
            </w:r>
          </w:p>
          <w:p w:rsidR="008D7DDE" w:rsidRPr="00677B96" w:rsidRDefault="008D7DDE" w:rsidP="00677B9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pacing w:val="-2"/>
                <w:sz w:val="24"/>
                <w:szCs w:val="24"/>
              </w:rPr>
              <w:t xml:space="preserve">в основном правильно даны определения понятий и использованы научные </w:t>
            </w:r>
            <w:r w:rsidRPr="008D7DDE">
              <w:rPr>
                <w:rFonts w:cs="Times New Roman"/>
                <w:sz w:val="24"/>
                <w:szCs w:val="24"/>
              </w:rPr>
              <w:t>термины;</w:t>
            </w:r>
          </w:p>
          <w:p w:rsidR="008D7DDE" w:rsidRPr="008D7DDE" w:rsidRDefault="00677B96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 xml:space="preserve">- </w:t>
            </w:r>
            <w:r w:rsidR="008D7DDE" w:rsidRPr="008D7DDE">
              <w:rPr>
                <w:rFonts w:cs="Times New Roman"/>
                <w:spacing w:val="-1"/>
                <w:sz w:val="24"/>
                <w:szCs w:val="24"/>
              </w:rPr>
              <w:t xml:space="preserve">определения понятий неполные, допущены незначительные нарушения </w:t>
            </w:r>
            <w:r w:rsidR="008D7DDE" w:rsidRPr="008D7DDE">
              <w:rPr>
                <w:rFonts w:cs="Times New Roman"/>
                <w:spacing w:val="-2"/>
                <w:sz w:val="24"/>
                <w:szCs w:val="24"/>
              </w:rPr>
              <w:t xml:space="preserve">последовательности изложения, небольшие неточности при использовании </w:t>
            </w:r>
            <w:r w:rsidR="008D7DDE" w:rsidRPr="008D7DDE">
              <w:rPr>
                <w:rFonts w:cs="Times New Roman"/>
                <w:spacing w:val="-1"/>
                <w:sz w:val="24"/>
                <w:szCs w:val="24"/>
              </w:rPr>
              <w:t>научных терминов или в выводах и обобщениях из наблюдений и опытов</w:t>
            </w:r>
            <w:r>
              <w:rPr>
                <w:rFonts w:cs="Times New Roman"/>
                <w:spacing w:val="-1"/>
                <w:sz w:val="24"/>
                <w:szCs w:val="24"/>
              </w:rPr>
              <w:t>.</w:t>
            </w:r>
          </w:p>
        </w:tc>
      </w:tr>
      <w:tr w:rsidR="008D7DDE" w:rsidRPr="008D7DDE" w:rsidTr="00677B96">
        <w:trPr>
          <w:trHeight w:val="1752"/>
        </w:trPr>
        <w:tc>
          <w:tcPr>
            <w:tcW w:w="1167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D7DDE">
              <w:rPr>
                <w:rFonts w:cs="Times New Roman"/>
                <w:iCs/>
                <w:sz w:val="24"/>
                <w:szCs w:val="24"/>
              </w:rPr>
              <w:t>«3»</w:t>
            </w:r>
          </w:p>
        </w:tc>
        <w:tc>
          <w:tcPr>
            <w:tcW w:w="9435" w:type="dxa"/>
          </w:tcPr>
          <w:p w:rsidR="008D7DDE" w:rsidRPr="008D7DDE" w:rsidRDefault="008D7DDE" w:rsidP="008D7DD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pacing w:val="-2"/>
                <w:sz w:val="24"/>
                <w:szCs w:val="24"/>
              </w:rPr>
              <w:t xml:space="preserve">усвоено основное содержание учебного материала, но изложено фрагментарно, не </w:t>
            </w:r>
            <w:r w:rsidRPr="008D7DDE">
              <w:rPr>
                <w:rFonts w:cs="Times New Roman"/>
                <w:sz w:val="24"/>
                <w:szCs w:val="24"/>
              </w:rPr>
              <w:t>всегда последовательно;</w:t>
            </w:r>
          </w:p>
          <w:p w:rsidR="008D7DDE" w:rsidRPr="008D7DDE" w:rsidRDefault="008D7DDE" w:rsidP="008D7DD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jc w:val="both"/>
              <w:rPr>
                <w:rFonts w:cs="Times New Roman"/>
                <w:spacing w:val="-1"/>
                <w:sz w:val="24"/>
                <w:szCs w:val="24"/>
              </w:rPr>
            </w:pPr>
            <w:r w:rsidRPr="008D7DDE">
              <w:rPr>
                <w:rFonts w:cs="Times New Roman"/>
                <w:spacing w:val="-1"/>
                <w:sz w:val="24"/>
                <w:szCs w:val="24"/>
              </w:rPr>
              <w:t>определения понятий недостаточно четкие;</w:t>
            </w:r>
          </w:p>
          <w:p w:rsidR="008D7DDE" w:rsidRPr="008D7DDE" w:rsidRDefault="008D7DDE" w:rsidP="008D7DD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pacing w:val="-2"/>
                <w:sz w:val="24"/>
                <w:szCs w:val="24"/>
              </w:rPr>
              <w:t xml:space="preserve">не использованы в качестве доказательства выводы и обобщения из наблюдений и </w:t>
            </w:r>
            <w:r w:rsidRPr="008D7DDE">
              <w:rPr>
                <w:rFonts w:cs="Times New Roman"/>
                <w:sz w:val="24"/>
                <w:szCs w:val="24"/>
              </w:rPr>
              <w:t>опытов или допущены ошибки при их изложении;</w:t>
            </w:r>
          </w:p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D7DDE">
              <w:rPr>
                <w:rFonts w:cs="Times New Roman"/>
                <w:spacing w:val="-2"/>
                <w:sz w:val="24"/>
                <w:szCs w:val="24"/>
              </w:rPr>
              <w:t xml:space="preserve">-допущены ошибки и неточности в использовании научной терминологии, </w:t>
            </w:r>
            <w:r w:rsidRPr="008D7DDE">
              <w:rPr>
                <w:rFonts w:cs="Times New Roman"/>
                <w:sz w:val="24"/>
                <w:szCs w:val="24"/>
              </w:rPr>
              <w:t>понятий</w:t>
            </w:r>
          </w:p>
        </w:tc>
      </w:tr>
      <w:tr w:rsidR="008D7DDE" w:rsidRPr="008D7DDE" w:rsidTr="00677B96">
        <w:trPr>
          <w:trHeight w:val="853"/>
        </w:trPr>
        <w:tc>
          <w:tcPr>
            <w:tcW w:w="1167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D7DDE">
              <w:rPr>
                <w:rFonts w:cs="Times New Roman"/>
                <w:iCs/>
                <w:sz w:val="24"/>
                <w:szCs w:val="24"/>
              </w:rPr>
              <w:t>«2»</w:t>
            </w:r>
          </w:p>
        </w:tc>
        <w:tc>
          <w:tcPr>
            <w:tcW w:w="9435" w:type="dxa"/>
          </w:tcPr>
          <w:p w:rsidR="008D7DDE" w:rsidRPr="008D7DDE" w:rsidRDefault="008D7DDE" w:rsidP="008D7DD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snapToGrid w:val="0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8D7DDE">
              <w:rPr>
                <w:rFonts w:cs="Times New Roman"/>
                <w:spacing w:val="-2"/>
                <w:sz w:val="24"/>
                <w:szCs w:val="24"/>
              </w:rPr>
              <w:t>Основное содержание учебного материала не раскрыто;</w:t>
            </w:r>
          </w:p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D7DDE">
              <w:rPr>
                <w:rFonts w:cs="Times New Roman"/>
                <w:spacing w:val="-2"/>
                <w:sz w:val="24"/>
                <w:szCs w:val="24"/>
              </w:rPr>
              <w:t xml:space="preserve">не даны ответы на вспомогательные вопросы учителя; допущены грубые ошибки в определении понятий, при использовании </w:t>
            </w:r>
            <w:r w:rsidRPr="008D7DDE">
              <w:rPr>
                <w:rFonts w:cs="Times New Roman"/>
                <w:sz w:val="24"/>
                <w:szCs w:val="24"/>
              </w:rPr>
              <w:t>терминологии</w:t>
            </w:r>
          </w:p>
        </w:tc>
      </w:tr>
    </w:tbl>
    <w:p w:rsidR="008D7DDE" w:rsidRPr="008D7DDE" w:rsidRDefault="008D7DDE" w:rsidP="008D7DDE">
      <w:pPr>
        <w:shd w:val="clear" w:color="auto" w:fill="FFFFFF"/>
        <w:jc w:val="both"/>
        <w:rPr>
          <w:rFonts w:cs="Times New Roman"/>
          <w:b/>
          <w:i/>
          <w:iCs/>
        </w:rPr>
      </w:pPr>
      <w:r w:rsidRPr="008D7DDE">
        <w:rPr>
          <w:rFonts w:cs="Times New Roman"/>
          <w:b/>
          <w:i/>
          <w:iCs/>
        </w:rPr>
        <w:t>Критерии оценки устного ответа:</w:t>
      </w:r>
    </w:p>
    <w:tbl>
      <w:tblPr>
        <w:tblStyle w:val="a5"/>
        <w:tblW w:w="10632" w:type="dxa"/>
        <w:tblInd w:w="-743" w:type="dxa"/>
        <w:tblLook w:val="04A0"/>
      </w:tblPr>
      <w:tblGrid>
        <w:gridCol w:w="1167"/>
        <w:gridCol w:w="9465"/>
      </w:tblGrid>
      <w:tr w:rsidR="008D7DDE" w:rsidRPr="008D7DDE" w:rsidTr="00677B96">
        <w:tc>
          <w:tcPr>
            <w:tcW w:w="1167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D7DDE">
              <w:rPr>
                <w:rFonts w:cs="Times New Roman"/>
                <w:b/>
                <w:iCs/>
                <w:sz w:val="24"/>
                <w:szCs w:val="24"/>
              </w:rPr>
              <w:t>Отметка</w:t>
            </w:r>
          </w:p>
        </w:tc>
        <w:tc>
          <w:tcPr>
            <w:tcW w:w="9465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D7DDE">
              <w:rPr>
                <w:rFonts w:cs="Times New Roman"/>
                <w:b/>
                <w:iCs/>
                <w:sz w:val="24"/>
                <w:szCs w:val="24"/>
              </w:rPr>
              <w:t>Критерии оценки</w:t>
            </w:r>
          </w:p>
        </w:tc>
      </w:tr>
      <w:tr w:rsidR="008D7DDE" w:rsidRPr="008D7DDE" w:rsidTr="00677B96">
        <w:tc>
          <w:tcPr>
            <w:tcW w:w="1167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D7DDE">
              <w:rPr>
                <w:rFonts w:cs="Times New Roman"/>
                <w:sz w:val="24"/>
                <w:szCs w:val="24"/>
              </w:rPr>
              <w:t>«5»</w:t>
            </w:r>
          </w:p>
        </w:tc>
        <w:tc>
          <w:tcPr>
            <w:tcW w:w="9465" w:type="dxa"/>
          </w:tcPr>
          <w:p w:rsidR="008D7DDE" w:rsidRPr="008D7DDE" w:rsidRDefault="008D7DDE" w:rsidP="008D7DDE">
            <w:pPr>
              <w:shd w:val="clear" w:color="auto" w:fill="FFFFFF"/>
              <w:snapToGrid w:val="0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8D7DDE">
              <w:rPr>
                <w:rFonts w:cs="Times New Roman"/>
                <w:spacing w:val="-2"/>
                <w:sz w:val="24"/>
                <w:szCs w:val="24"/>
              </w:rPr>
              <w:t>- Конкретный и полный ответ на поставленный вопрос.</w:t>
            </w:r>
          </w:p>
          <w:p w:rsidR="008D7DDE" w:rsidRPr="008D7DDE" w:rsidRDefault="008D7DDE" w:rsidP="008D7DDE">
            <w:pPr>
              <w:widowControl w:val="0"/>
              <w:shd w:val="clear" w:color="auto" w:fill="FFFFFF"/>
              <w:tabs>
                <w:tab w:val="left" w:pos="931"/>
              </w:tabs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pacing w:val="-3"/>
                <w:sz w:val="24"/>
                <w:szCs w:val="24"/>
              </w:rPr>
              <w:t xml:space="preserve">- Определения и формулировки изложены четко, с использованием </w:t>
            </w:r>
            <w:r w:rsidRPr="008D7DDE">
              <w:rPr>
                <w:rFonts w:cs="Times New Roman"/>
                <w:sz w:val="24"/>
                <w:szCs w:val="24"/>
              </w:rPr>
              <w:t>терминологии.</w:t>
            </w:r>
          </w:p>
          <w:p w:rsidR="008D7DDE" w:rsidRPr="008D7DDE" w:rsidRDefault="008D7DDE" w:rsidP="008D7DDE">
            <w:pPr>
              <w:widowControl w:val="0"/>
              <w:shd w:val="clear" w:color="auto" w:fill="FFFFFF"/>
              <w:tabs>
                <w:tab w:val="left" w:pos="931"/>
              </w:tabs>
              <w:autoSpaceDE w:val="0"/>
              <w:jc w:val="both"/>
              <w:rPr>
                <w:rFonts w:cs="Times New Roman"/>
                <w:spacing w:val="-3"/>
                <w:sz w:val="24"/>
                <w:szCs w:val="24"/>
              </w:rPr>
            </w:pPr>
            <w:r w:rsidRPr="008D7DDE">
              <w:rPr>
                <w:rFonts w:cs="Times New Roman"/>
                <w:spacing w:val="-3"/>
                <w:sz w:val="24"/>
                <w:szCs w:val="24"/>
              </w:rPr>
              <w:t>- Приведены самостоятельно примеры.</w:t>
            </w:r>
          </w:p>
          <w:p w:rsidR="008D7DDE" w:rsidRPr="008D7DDE" w:rsidRDefault="008D7DDE" w:rsidP="008D7DDE">
            <w:pPr>
              <w:widowControl w:val="0"/>
              <w:shd w:val="clear" w:color="auto" w:fill="FFFFFF"/>
              <w:tabs>
                <w:tab w:val="left" w:pos="931"/>
              </w:tabs>
              <w:autoSpaceDE w:val="0"/>
              <w:jc w:val="both"/>
              <w:rPr>
                <w:rFonts w:cs="Times New Roman"/>
                <w:spacing w:val="-3"/>
                <w:sz w:val="24"/>
                <w:szCs w:val="24"/>
              </w:rPr>
            </w:pPr>
            <w:r w:rsidRPr="008D7DDE">
              <w:rPr>
                <w:rFonts w:cs="Times New Roman"/>
                <w:spacing w:val="-3"/>
                <w:sz w:val="24"/>
                <w:szCs w:val="24"/>
              </w:rPr>
              <w:t>- Ответ содержит логику изложения.</w:t>
            </w:r>
          </w:p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D7DDE">
              <w:rPr>
                <w:rFonts w:cs="Times New Roman"/>
                <w:spacing w:val="-3"/>
                <w:sz w:val="24"/>
                <w:szCs w:val="24"/>
              </w:rPr>
              <w:t>- Ответ полностью самостоятельный.</w:t>
            </w:r>
          </w:p>
        </w:tc>
      </w:tr>
      <w:tr w:rsidR="008D7DDE" w:rsidRPr="008D7DDE" w:rsidTr="00677B96">
        <w:tc>
          <w:tcPr>
            <w:tcW w:w="1167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D7DDE">
              <w:rPr>
                <w:rFonts w:cs="Times New Roman"/>
                <w:sz w:val="24"/>
                <w:szCs w:val="24"/>
              </w:rPr>
              <w:t>«4»</w:t>
            </w:r>
          </w:p>
        </w:tc>
        <w:tc>
          <w:tcPr>
            <w:tcW w:w="9465" w:type="dxa"/>
          </w:tcPr>
          <w:p w:rsidR="008D7DDE" w:rsidRPr="008D7DDE" w:rsidRDefault="006A0FA6" w:rsidP="008D7DDE">
            <w:pPr>
              <w:shd w:val="clear" w:color="auto" w:fill="FFFFFF"/>
              <w:snapToGrid w:val="0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 xml:space="preserve">- </w:t>
            </w:r>
            <w:r w:rsidR="008D7DDE" w:rsidRPr="008D7DDE">
              <w:rPr>
                <w:rFonts w:cs="Times New Roman"/>
                <w:spacing w:val="-2"/>
                <w:sz w:val="24"/>
                <w:szCs w:val="24"/>
              </w:rPr>
              <w:t>Конкретный ответ на поставленный вопрос.</w:t>
            </w:r>
          </w:p>
          <w:p w:rsidR="008D7DDE" w:rsidRPr="008D7DDE" w:rsidRDefault="008D7DDE" w:rsidP="008D7DDE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jc w:val="both"/>
              <w:rPr>
                <w:rFonts w:cs="Times New Roman"/>
                <w:spacing w:val="-3"/>
                <w:sz w:val="24"/>
                <w:szCs w:val="24"/>
              </w:rPr>
            </w:pPr>
            <w:r w:rsidRPr="008D7DDE">
              <w:rPr>
                <w:rFonts w:cs="Times New Roman"/>
                <w:spacing w:val="-3"/>
                <w:sz w:val="24"/>
                <w:szCs w:val="24"/>
              </w:rPr>
              <w:t>- Приведены самостоятельно примеры.</w:t>
            </w:r>
          </w:p>
          <w:p w:rsidR="008D7DDE" w:rsidRPr="008D7DDE" w:rsidRDefault="008D7DDE" w:rsidP="008D7DDE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jc w:val="both"/>
              <w:rPr>
                <w:rFonts w:cs="Times New Roman"/>
                <w:spacing w:val="-3"/>
                <w:sz w:val="24"/>
                <w:szCs w:val="24"/>
              </w:rPr>
            </w:pPr>
            <w:r w:rsidRPr="008D7DDE">
              <w:rPr>
                <w:rFonts w:cs="Times New Roman"/>
                <w:spacing w:val="-3"/>
                <w:sz w:val="24"/>
                <w:szCs w:val="24"/>
              </w:rPr>
              <w:t>- Ответ содержит логику изложения.</w:t>
            </w:r>
          </w:p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D7DDE">
              <w:rPr>
                <w:rFonts w:cs="Times New Roman"/>
                <w:spacing w:val="-3"/>
                <w:sz w:val="24"/>
                <w:szCs w:val="24"/>
              </w:rPr>
              <w:t>- Допущены две несущественные ошибки или одна грубая ошибка.</w:t>
            </w:r>
          </w:p>
        </w:tc>
      </w:tr>
      <w:tr w:rsidR="008D7DDE" w:rsidRPr="008D7DDE" w:rsidTr="00677B96">
        <w:tc>
          <w:tcPr>
            <w:tcW w:w="1167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D7DDE">
              <w:rPr>
                <w:rFonts w:cs="Times New Roman"/>
                <w:sz w:val="24"/>
                <w:szCs w:val="24"/>
              </w:rPr>
              <w:t>«3»</w:t>
            </w:r>
          </w:p>
        </w:tc>
        <w:tc>
          <w:tcPr>
            <w:tcW w:w="9465" w:type="dxa"/>
          </w:tcPr>
          <w:p w:rsidR="008D7DDE" w:rsidRPr="008D7DDE" w:rsidRDefault="008D7DDE" w:rsidP="00677B96">
            <w:pPr>
              <w:shd w:val="clear" w:color="auto" w:fill="FFFFFF"/>
              <w:snapToGrid w:val="0"/>
              <w:rPr>
                <w:rFonts w:cs="Times New Roman"/>
                <w:spacing w:val="-2"/>
                <w:sz w:val="24"/>
                <w:szCs w:val="24"/>
              </w:rPr>
            </w:pPr>
            <w:r w:rsidRPr="008D7DDE">
              <w:rPr>
                <w:rFonts w:cs="Times New Roman"/>
                <w:spacing w:val="-2"/>
                <w:sz w:val="24"/>
                <w:szCs w:val="24"/>
              </w:rPr>
              <w:t>- Ответ неконкретный, излишне пространный.</w:t>
            </w:r>
          </w:p>
          <w:p w:rsidR="008D7DDE" w:rsidRPr="008D7DDE" w:rsidRDefault="008D7DDE" w:rsidP="00677B96">
            <w:pPr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D7DDE">
              <w:rPr>
                <w:rFonts w:cs="Times New Roman"/>
                <w:spacing w:val="-4"/>
                <w:sz w:val="24"/>
                <w:szCs w:val="24"/>
              </w:rPr>
              <w:t xml:space="preserve">-  Определения изложены неточно, трудности с приведением </w:t>
            </w:r>
            <w:r w:rsidRPr="008D7DDE">
              <w:rPr>
                <w:rFonts w:cs="Times New Roman"/>
                <w:sz w:val="24"/>
                <w:szCs w:val="24"/>
              </w:rPr>
              <w:t xml:space="preserve">примеров, </w:t>
            </w:r>
            <w:proofErr w:type="gramStart"/>
            <w:r w:rsidRPr="008D7DDE">
              <w:rPr>
                <w:rFonts w:cs="Times New Roman"/>
                <w:sz w:val="24"/>
                <w:szCs w:val="24"/>
              </w:rPr>
              <w:t>способен</w:t>
            </w:r>
            <w:proofErr w:type="gramEnd"/>
            <w:r w:rsidRPr="008D7DDE">
              <w:rPr>
                <w:rFonts w:cs="Times New Roman"/>
                <w:sz w:val="24"/>
                <w:szCs w:val="24"/>
              </w:rPr>
              <w:t xml:space="preserve"> ответить наводящие вопросы учителя.</w:t>
            </w:r>
            <w:r w:rsidRPr="008D7DDE">
              <w:rPr>
                <w:rFonts w:cs="Times New Roman"/>
                <w:sz w:val="24"/>
                <w:szCs w:val="24"/>
              </w:rPr>
              <w:br/>
              <w:t xml:space="preserve">- </w:t>
            </w:r>
            <w:r w:rsidRPr="008D7DDE">
              <w:rPr>
                <w:rFonts w:cs="Times New Roman"/>
                <w:spacing w:val="-4"/>
                <w:sz w:val="24"/>
                <w:szCs w:val="24"/>
              </w:rPr>
              <w:t xml:space="preserve"> Допущены две существенные ошибки.</w:t>
            </w:r>
          </w:p>
        </w:tc>
      </w:tr>
      <w:tr w:rsidR="008D7DDE" w:rsidRPr="008D7DDE" w:rsidTr="00677B96">
        <w:tc>
          <w:tcPr>
            <w:tcW w:w="1167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D7DDE">
              <w:rPr>
                <w:rFonts w:cs="Times New Roman"/>
                <w:sz w:val="24"/>
                <w:szCs w:val="24"/>
              </w:rPr>
              <w:t>«2»</w:t>
            </w:r>
          </w:p>
        </w:tc>
        <w:tc>
          <w:tcPr>
            <w:tcW w:w="9465" w:type="dxa"/>
          </w:tcPr>
          <w:p w:rsidR="008D7DDE" w:rsidRPr="008D7DDE" w:rsidRDefault="008D7DDE" w:rsidP="00677B96">
            <w:pPr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D7DDE">
              <w:rPr>
                <w:rFonts w:cs="Times New Roman"/>
                <w:spacing w:val="-2"/>
                <w:sz w:val="24"/>
                <w:szCs w:val="24"/>
              </w:rPr>
              <w:t xml:space="preserve">- Отсутствует ответ на вопрос или обнаружено полное непонимание </w:t>
            </w:r>
            <w:r w:rsidRPr="008D7DDE">
              <w:rPr>
                <w:rFonts w:cs="Times New Roman"/>
                <w:spacing w:val="-1"/>
                <w:sz w:val="24"/>
                <w:szCs w:val="24"/>
              </w:rPr>
              <w:t xml:space="preserve">основного содержания учебного материала, не способен ответить на </w:t>
            </w:r>
            <w:r w:rsidRPr="008D7DDE">
              <w:rPr>
                <w:rFonts w:cs="Times New Roman"/>
                <w:sz w:val="24"/>
                <w:szCs w:val="24"/>
              </w:rPr>
              <w:t>наводящие вопросы.</w:t>
            </w:r>
          </w:p>
        </w:tc>
      </w:tr>
    </w:tbl>
    <w:p w:rsidR="008D7DDE" w:rsidRPr="008D7DDE" w:rsidRDefault="008D7DDE" w:rsidP="008D7DDE">
      <w:pPr>
        <w:shd w:val="clear" w:color="auto" w:fill="FFFFFF"/>
        <w:jc w:val="both"/>
        <w:rPr>
          <w:rFonts w:cs="Times New Roman"/>
          <w:b/>
          <w:i/>
          <w:iCs/>
        </w:rPr>
      </w:pPr>
      <w:r w:rsidRPr="008D7DDE">
        <w:rPr>
          <w:rFonts w:cs="Times New Roman"/>
          <w:b/>
          <w:i/>
          <w:iCs/>
        </w:rPr>
        <w:t>Критерии оценки лабораторных работ:</w:t>
      </w:r>
    </w:p>
    <w:tbl>
      <w:tblPr>
        <w:tblStyle w:val="a5"/>
        <w:tblW w:w="10632" w:type="dxa"/>
        <w:tblInd w:w="-743" w:type="dxa"/>
        <w:tblLook w:val="04A0"/>
      </w:tblPr>
      <w:tblGrid>
        <w:gridCol w:w="1167"/>
        <w:gridCol w:w="9465"/>
      </w:tblGrid>
      <w:tr w:rsidR="008D7DDE" w:rsidRPr="008D7DDE" w:rsidTr="00677B96">
        <w:tc>
          <w:tcPr>
            <w:tcW w:w="1167" w:type="dxa"/>
          </w:tcPr>
          <w:p w:rsidR="008D7DDE" w:rsidRPr="008D7DDE" w:rsidRDefault="008D7DDE" w:rsidP="00677B96">
            <w:pPr>
              <w:shd w:val="clear" w:color="auto" w:fill="FFFFFF"/>
              <w:jc w:val="both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D7DDE">
              <w:rPr>
                <w:rFonts w:cs="Times New Roman"/>
                <w:b/>
                <w:iCs/>
                <w:sz w:val="24"/>
                <w:szCs w:val="24"/>
              </w:rPr>
              <w:t>Отметка</w:t>
            </w:r>
          </w:p>
        </w:tc>
        <w:tc>
          <w:tcPr>
            <w:tcW w:w="9465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D7DDE">
              <w:rPr>
                <w:rFonts w:cs="Times New Roman"/>
                <w:b/>
                <w:iCs/>
                <w:sz w:val="24"/>
                <w:szCs w:val="24"/>
              </w:rPr>
              <w:t>Критерии оценки</w:t>
            </w:r>
          </w:p>
        </w:tc>
      </w:tr>
      <w:tr w:rsidR="008D7DDE" w:rsidRPr="008D7DDE" w:rsidTr="00677B96">
        <w:tc>
          <w:tcPr>
            <w:tcW w:w="1167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D7DDE">
              <w:rPr>
                <w:rFonts w:cs="Times New Roman"/>
                <w:sz w:val="24"/>
                <w:szCs w:val="24"/>
              </w:rPr>
              <w:t>«5»</w:t>
            </w:r>
          </w:p>
        </w:tc>
        <w:tc>
          <w:tcPr>
            <w:tcW w:w="9465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D7DDE">
              <w:rPr>
                <w:rFonts w:cs="Times New Roman"/>
                <w:iCs/>
                <w:sz w:val="24"/>
                <w:szCs w:val="24"/>
              </w:rPr>
              <w:t xml:space="preserve">- </w:t>
            </w:r>
            <w:r w:rsidRPr="008D7DDE">
              <w:rPr>
                <w:rFonts w:cs="Times New Roman"/>
                <w:spacing w:val="-2"/>
                <w:sz w:val="24"/>
                <w:szCs w:val="24"/>
              </w:rPr>
              <w:t xml:space="preserve">ставится, если учащийся выполняет работу в полном объеме с </w:t>
            </w:r>
            <w:r w:rsidRPr="008D7DDE">
              <w:rPr>
                <w:rFonts w:cs="Times New Roman"/>
                <w:sz w:val="24"/>
                <w:szCs w:val="24"/>
              </w:rPr>
              <w:t xml:space="preserve">соблюдением необходимой </w:t>
            </w:r>
            <w:r w:rsidRPr="008D7DDE">
              <w:rPr>
                <w:rFonts w:cs="Times New Roman"/>
                <w:spacing w:val="-4"/>
                <w:sz w:val="24"/>
                <w:szCs w:val="24"/>
              </w:rPr>
              <w:t xml:space="preserve">последовательности проведения заданий; самостоятельно и </w:t>
            </w:r>
            <w:r w:rsidRPr="008D7DDE">
              <w:rPr>
                <w:rFonts w:cs="Times New Roman"/>
                <w:sz w:val="24"/>
                <w:szCs w:val="24"/>
              </w:rPr>
              <w:t>рационально выполняет задания</w:t>
            </w:r>
            <w:r w:rsidR="00677B96">
              <w:rPr>
                <w:rFonts w:cs="Times New Roman"/>
                <w:sz w:val="24"/>
                <w:szCs w:val="24"/>
              </w:rPr>
              <w:t>; р</w:t>
            </w:r>
            <w:r w:rsidRPr="008D7DDE">
              <w:rPr>
                <w:rFonts w:cs="Times New Roman"/>
                <w:spacing w:val="-3"/>
                <w:sz w:val="24"/>
                <w:szCs w:val="24"/>
              </w:rPr>
              <w:t xml:space="preserve">аботу проводит в условиях и режимах, обеспечивающих получение </w:t>
            </w:r>
            <w:r w:rsidRPr="008D7DDE">
              <w:rPr>
                <w:rFonts w:cs="Times New Roman"/>
                <w:sz w:val="24"/>
                <w:szCs w:val="24"/>
              </w:rPr>
              <w:t xml:space="preserve">правильных результатов и </w:t>
            </w:r>
            <w:r w:rsidR="00677B96">
              <w:rPr>
                <w:rFonts w:cs="Times New Roman"/>
                <w:spacing w:val="-2"/>
                <w:sz w:val="24"/>
                <w:szCs w:val="24"/>
              </w:rPr>
              <w:t>выводов; с</w:t>
            </w:r>
            <w:r w:rsidRPr="008D7DDE">
              <w:rPr>
                <w:rFonts w:cs="Times New Roman"/>
                <w:spacing w:val="-2"/>
                <w:sz w:val="24"/>
                <w:szCs w:val="24"/>
              </w:rPr>
              <w:t>облюдает требования правил безопасного труда.</w:t>
            </w:r>
          </w:p>
        </w:tc>
      </w:tr>
      <w:tr w:rsidR="008D7DDE" w:rsidRPr="008D7DDE" w:rsidTr="00677B96">
        <w:tc>
          <w:tcPr>
            <w:tcW w:w="1167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D7DDE">
              <w:rPr>
                <w:rFonts w:cs="Times New Roman"/>
                <w:sz w:val="24"/>
                <w:szCs w:val="24"/>
              </w:rPr>
              <w:t>«4»</w:t>
            </w:r>
          </w:p>
        </w:tc>
        <w:tc>
          <w:tcPr>
            <w:tcW w:w="9465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D7DDE">
              <w:rPr>
                <w:rFonts w:cs="Times New Roman"/>
                <w:spacing w:val="-3"/>
                <w:sz w:val="24"/>
                <w:szCs w:val="24"/>
              </w:rPr>
              <w:t xml:space="preserve">- ставится, если выполнены требования к оценке 5, но было допущено </w:t>
            </w:r>
            <w:r w:rsidRPr="008D7DDE">
              <w:rPr>
                <w:rFonts w:cs="Times New Roman"/>
                <w:sz w:val="24"/>
                <w:szCs w:val="24"/>
              </w:rPr>
              <w:t xml:space="preserve">два-три недочета; </w:t>
            </w:r>
            <w:r w:rsidRPr="008D7DDE">
              <w:rPr>
                <w:rFonts w:cs="Times New Roman"/>
                <w:spacing w:val="-2"/>
                <w:sz w:val="24"/>
                <w:szCs w:val="24"/>
              </w:rPr>
              <w:t>не более одной негрубой ошибки и одного недочета.</w:t>
            </w:r>
          </w:p>
        </w:tc>
      </w:tr>
      <w:tr w:rsidR="008D7DDE" w:rsidRPr="008D7DDE" w:rsidTr="00677B96">
        <w:tc>
          <w:tcPr>
            <w:tcW w:w="1167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D7DDE">
              <w:rPr>
                <w:rFonts w:cs="Times New Roman"/>
                <w:sz w:val="24"/>
                <w:szCs w:val="24"/>
              </w:rPr>
              <w:t>«3»</w:t>
            </w:r>
          </w:p>
        </w:tc>
        <w:tc>
          <w:tcPr>
            <w:tcW w:w="9465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D7DDE">
              <w:rPr>
                <w:rFonts w:cs="Times New Roman"/>
                <w:spacing w:val="-3"/>
                <w:sz w:val="24"/>
                <w:szCs w:val="24"/>
              </w:rPr>
              <w:t xml:space="preserve">- ставится, если работа выполнена не полностью, но объем выполненной </w:t>
            </w:r>
            <w:r w:rsidR="006A0FA6">
              <w:rPr>
                <w:rFonts w:cs="Times New Roman"/>
                <w:sz w:val="24"/>
                <w:szCs w:val="24"/>
              </w:rPr>
              <w:t xml:space="preserve">части </w:t>
            </w:r>
            <w:r w:rsidRPr="008D7DDE">
              <w:rPr>
                <w:rFonts w:cs="Times New Roman"/>
                <w:sz w:val="24"/>
                <w:szCs w:val="24"/>
              </w:rPr>
              <w:t xml:space="preserve">позволяет </w:t>
            </w:r>
            <w:r w:rsidRPr="008D7DDE">
              <w:rPr>
                <w:rFonts w:cs="Times New Roman"/>
                <w:spacing w:val="-3"/>
                <w:sz w:val="24"/>
                <w:szCs w:val="24"/>
              </w:rPr>
              <w:t xml:space="preserve">получить правильные результаты и выводы; если в ходе </w:t>
            </w:r>
            <w:r w:rsidR="00677B96">
              <w:rPr>
                <w:rFonts w:cs="Times New Roman"/>
                <w:sz w:val="24"/>
                <w:szCs w:val="24"/>
              </w:rPr>
              <w:t xml:space="preserve">работы </w:t>
            </w:r>
            <w:r w:rsidRPr="008D7DDE">
              <w:rPr>
                <w:rFonts w:cs="Times New Roman"/>
                <w:sz w:val="24"/>
                <w:szCs w:val="24"/>
              </w:rPr>
              <w:t xml:space="preserve">допущены </w:t>
            </w:r>
            <w:r w:rsidRPr="008D7DDE">
              <w:rPr>
                <w:rFonts w:cs="Times New Roman"/>
                <w:spacing w:val="-3"/>
                <w:sz w:val="24"/>
                <w:szCs w:val="24"/>
              </w:rPr>
              <w:t>ошибки;</w:t>
            </w:r>
          </w:p>
        </w:tc>
      </w:tr>
      <w:tr w:rsidR="008D7DDE" w:rsidRPr="008D7DDE" w:rsidTr="00677B96">
        <w:tc>
          <w:tcPr>
            <w:tcW w:w="1167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D7DDE">
              <w:rPr>
                <w:rFonts w:cs="Times New Roman"/>
                <w:sz w:val="24"/>
                <w:szCs w:val="24"/>
              </w:rPr>
              <w:t>«2»</w:t>
            </w:r>
          </w:p>
        </w:tc>
        <w:tc>
          <w:tcPr>
            <w:tcW w:w="9465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D7DDE">
              <w:rPr>
                <w:rFonts w:cs="Times New Roman"/>
                <w:spacing w:val="-3"/>
                <w:sz w:val="24"/>
                <w:szCs w:val="24"/>
              </w:rPr>
              <w:t xml:space="preserve">- ставится, если работа выполнена не полностью и объем выполненной </w:t>
            </w:r>
            <w:r w:rsidRPr="008D7DDE">
              <w:rPr>
                <w:rFonts w:cs="Times New Roman"/>
                <w:sz w:val="24"/>
                <w:szCs w:val="24"/>
              </w:rPr>
              <w:t xml:space="preserve">части работы не позволяет </w:t>
            </w:r>
            <w:r w:rsidRPr="008D7DDE">
              <w:rPr>
                <w:rFonts w:cs="Times New Roman"/>
                <w:spacing w:val="-3"/>
                <w:sz w:val="24"/>
                <w:szCs w:val="24"/>
              </w:rPr>
              <w:t>сделать правильных выводов; если задания выполнялись неправильно;</w:t>
            </w:r>
          </w:p>
        </w:tc>
      </w:tr>
    </w:tbl>
    <w:p w:rsidR="008D7DDE" w:rsidRPr="008D7DDE" w:rsidRDefault="008D7DDE" w:rsidP="006A0FA6">
      <w:pPr>
        <w:shd w:val="clear" w:color="auto" w:fill="FFFFFF"/>
        <w:jc w:val="both"/>
        <w:rPr>
          <w:rFonts w:cs="Times New Roman"/>
          <w:b/>
          <w:i/>
          <w:iCs/>
        </w:rPr>
      </w:pPr>
      <w:r w:rsidRPr="008D7DDE">
        <w:rPr>
          <w:rFonts w:cs="Times New Roman"/>
          <w:b/>
          <w:i/>
          <w:iCs/>
        </w:rPr>
        <w:lastRenderedPageBreak/>
        <w:t>Оценка умений проводить  опыты</w:t>
      </w:r>
    </w:p>
    <w:tbl>
      <w:tblPr>
        <w:tblStyle w:val="a5"/>
        <w:tblW w:w="10632" w:type="dxa"/>
        <w:tblInd w:w="-743" w:type="dxa"/>
        <w:tblLook w:val="04A0"/>
      </w:tblPr>
      <w:tblGrid>
        <w:gridCol w:w="1167"/>
        <w:gridCol w:w="9465"/>
      </w:tblGrid>
      <w:tr w:rsidR="008D7DDE" w:rsidRPr="008D7DDE" w:rsidTr="006A0FA6">
        <w:tc>
          <w:tcPr>
            <w:tcW w:w="1167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8D7DDE">
              <w:rPr>
                <w:rFonts w:cs="Times New Roman"/>
                <w:b/>
                <w:iCs/>
                <w:sz w:val="24"/>
                <w:szCs w:val="24"/>
              </w:rPr>
              <w:t>Отметка</w:t>
            </w:r>
          </w:p>
        </w:tc>
        <w:tc>
          <w:tcPr>
            <w:tcW w:w="9465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8D7DDE">
              <w:rPr>
                <w:rFonts w:cs="Times New Roman"/>
                <w:b/>
                <w:iCs/>
                <w:sz w:val="24"/>
                <w:szCs w:val="24"/>
              </w:rPr>
              <w:t>Критерии оценки</w:t>
            </w:r>
          </w:p>
        </w:tc>
      </w:tr>
      <w:tr w:rsidR="008D7DDE" w:rsidRPr="008D7DDE" w:rsidTr="006A0FA6">
        <w:tc>
          <w:tcPr>
            <w:tcW w:w="1167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«5»</w:t>
            </w:r>
          </w:p>
        </w:tc>
        <w:tc>
          <w:tcPr>
            <w:tcW w:w="9465" w:type="dxa"/>
          </w:tcPr>
          <w:p w:rsidR="008D7DDE" w:rsidRPr="008D7DDE" w:rsidRDefault="008D7DDE" w:rsidP="008D7DD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snapToGrid w:val="0"/>
              <w:jc w:val="both"/>
              <w:rPr>
                <w:rFonts w:cs="Times New Roman"/>
                <w:spacing w:val="-3"/>
                <w:sz w:val="24"/>
                <w:szCs w:val="24"/>
              </w:rPr>
            </w:pPr>
            <w:r w:rsidRPr="008D7DDE">
              <w:rPr>
                <w:rFonts w:cs="Times New Roman"/>
                <w:spacing w:val="-3"/>
                <w:sz w:val="24"/>
                <w:szCs w:val="24"/>
              </w:rPr>
              <w:t>правильно определена цель опыта;</w:t>
            </w:r>
          </w:p>
          <w:p w:rsidR="008D7DDE" w:rsidRPr="008D7DDE" w:rsidRDefault="008D7DDE" w:rsidP="008D7DD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pacing w:val="-2"/>
                <w:sz w:val="24"/>
                <w:szCs w:val="24"/>
              </w:rPr>
              <w:t>с</w:t>
            </w:r>
            <w:r w:rsidR="006A0FA6">
              <w:rPr>
                <w:rFonts w:cs="Times New Roman"/>
                <w:spacing w:val="-2"/>
                <w:sz w:val="24"/>
                <w:szCs w:val="24"/>
              </w:rPr>
              <w:t xml:space="preserve">амостоятельно </w:t>
            </w:r>
            <w:r w:rsidRPr="008D7DDE">
              <w:rPr>
                <w:rFonts w:cs="Times New Roman"/>
                <w:spacing w:val="-2"/>
                <w:sz w:val="24"/>
                <w:szCs w:val="24"/>
              </w:rPr>
              <w:t>проведены подбор оборудования и</w:t>
            </w:r>
            <w:r w:rsidR="006A0FA6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D7DDE">
              <w:rPr>
                <w:rFonts w:cs="Times New Roman"/>
                <w:sz w:val="24"/>
                <w:szCs w:val="24"/>
              </w:rPr>
              <w:t>работа по закладке опыта:</w:t>
            </w:r>
          </w:p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8D7DDE">
              <w:rPr>
                <w:rFonts w:cs="Times New Roman"/>
                <w:spacing w:val="-3"/>
                <w:sz w:val="24"/>
                <w:szCs w:val="24"/>
              </w:rPr>
              <w:t xml:space="preserve">- научно, грамотно, логично описаны наблюдения и сформулированы выводы из </w:t>
            </w:r>
            <w:r w:rsidRPr="008D7DDE">
              <w:rPr>
                <w:rFonts w:cs="Times New Roman"/>
                <w:sz w:val="24"/>
                <w:szCs w:val="24"/>
              </w:rPr>
              <w:t>опыта.</w:t>
            </w:r>
          </w:p>
        </w:tc>
      </w:tr>
      <w:tr w:rsidR="008D7DDE" w:rsidRPr="008D7DDE" w:rsidTr="006A0FA6">
        <w:tc>
          <w:tcPr>
            <w:tcW w:w="1167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«4»</w:t>
            </w:r>
          </w:p>
        </w:tc>
        <w:tc>
          <w:tcPr>
            <w:tcW w:w="9465" w:type="dxa"/>
          </w:tcPr>
          <w:p w:rsidR="008D7DDE" w:rsidRPr="008D7DDE" w:rsidRDefault="008D7DDE" w:rsidP="008D7DD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06"/>
              </w:tabs>
              <w:autoSpaceDE w:val="0"/>
              <w:snapToGrid w:val="0"/>
              <w:jc w:val="both"/>
              <w:rPr>
                <w:rFonts w:cs="Times New Roman"/>
                <w:spacing w:val="-1"/>
                <w:sz w:val="24"/>
                <w:szCs w:val="24"/>
              </w:rPr>
            </w:pPr>
            <w:r w:rsidRPr="008D7DDE">
              <w:rPr>
                <w:rFonts w:cs="Times New Roman"/>
                <w:spacing w:val="-1"/>
                <w:sz w:val="24"/>
                <w:szCs w:val="24"/>
              </w:rPr>
              <w:t>правильно определена цель опыта;</w:t>
            </w:r>
          </w:p>
          <w:p w:rsidR="006A0FA6" w:rsidRPr="006A0FA6" w:rsidRDefault="008D7DDE" w:rsidP="008D7DD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06"/>
              </w:tabs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pacing w:val="-2"/>
                <w:sz w:val="24"/>
                <w:szCs w:val="24"/>
              </w:rPr>
              <w:t xml:space="preserve">самостоятельно проведена работа по подбору оборудования, объектов; </w:t>
            </w:r>
          </w:p>
          <w:p w:rsidR="008D7DDE" w:rsidRPr="008D7DDE" w:rsidRDefault="008D7DDE" w:rsidP="008D7DD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06"/>
              </w:tabs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pacing w:val="-2"/>
                <w:sz w:val="24"/>
                <w:szCs w:val="24"/>
              </w:rPr>
              <w:t xml:space="preserve">при </w:t>
            </w:r>
            <w:r w:rsidRPr="008D7DDE">
              <w:rPr>
                <w:rFonts w:cs="Times New Roman"/>
                <w:sz w:val="24"/>
                <w:szCs w:val="24"/>
              </w:rPr>
              <w:t>заклад</w:t>
            </w:r>
            <w:r w:rsidR="006A0FA6">
              <w:rPr>
                <w:rFonts w:cs="Times New Roman"/>
                <w:sz w:val="24"/>
                <w:szCs w:val="24"/>
              </w:rPr>
              <w:t>ке опыта допускаются 1-2 ошибки;</w:t>
            </w:r>
          </w:p>
          <w:p w:rsidR="008D7DDE" w:rsidRPr="008D7DDE" w:rsidRDefault="008D7DDE" w:rsidP="008D7DD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06"/>
              </w:tabs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pacing w:val="-3"/>
                <w:sz w:val="24"/>
                <w:szCs w:val="24"/>
              </w:rPr>
              <w:t xml:space="preserve">в целом грамотно и логично описаны наблюдения и сформулированы основные </w:t>
            </w:r>
            <w:r w:rsidR="006A0FA6">
              <w:rPr>
                <w:rFonts w:cs="Times New Roman"/>
                <w:sz w:val="24"/>
                <w:szCs w:val="24"/>
              </w:rPr>
              <w:t>выводы</w:t>
            </w:r>
            <w:r w:rsidRPr="008D7DDE">
              <w:rPr>
                <w:rFonts w:cs="Times New Roman"/>
                <w:sz w:val="24"/>
                <w:szCs w:val="24"/>
              </w:rPr>
              <w:t>;</w:t>
            </w:r>
          </w:p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8D7DDE">
              <w:rPr>
                <w:rFonts w:cs="Times New Roman"/>
                <w:spacing w:val="-2"/>
                <w:sz w:val="24"/>
                <w:szCs w:val="24"/>
              </w:rPr>
              <w:t>- в описании наблюдений из опыта допущены неточности, выводы не полные.</w:t>
            </w:r>
          </w:p>
        </w:tc>
      </w:tr>
      <w:tr w:rsidR="008D7DDE" w:rsidRPr="008D7DDE" w:rsidTr="006A0FA6">
        <w:tc>
          <w:tcPr>
            <w:tcW w:w="1167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«3»</w:t>
            </w:r>
          </w:p>
        </w:tc>
        <w:tc>
          <w:tcPr>
            <w:tcW w:w="9465" w:type="dxa"/>
          </w:tcPr>
          <w:p w:rsidR="008D7DDE" w:rsidRPr="008D7DDE" w:rsidRDefault="008D7DDE" w:rsidP="008D7DD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snapToGrid w:val="0"/>
              <w:jc w:val="both"/>
              <w:rPr>
                <w:rFonts w:cs="Times New Roman"/>
                <w:spacing w:val="-3"/>
                <w:sz w:val="24"/>
                <w:szCs w:val="24"/>
              </w:rPr>
            </w:pPr>
            <w:r w:rsidRPr="008D7DDE">
              <w:rPr>
                <w:rFonts w:cs="Times New Roman"/>
                <w:spacing w:val="-3"/>
                <w:sz w:val="24"/>
                <w:szCs w:val="24"/>
              </w:rPr>
              <w:t>правильно определена цель опыта;</w:t>
            </w:r>
          </w:p>
          <w:p w:rsidR="008D7DDE" w:rsidRPr="008D7DDE" w:rsidRDefault="008D7DDE" w:rsidP="008D7DD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pacing w:val="-2"/>
                <w:sz w:val="24"/>
                <w:szCs w:val="24"/>
              </w:rPr>
              <w:t xml:space="preserve">самостоятельно и последовательно проведены подбор оборудования и объектов, а </w:t>
            </w:r>
            <w:r w:rsidRPr="008D7DDE">
              <w:rPr>
                <w:rFonts w:cs="Times New Roman"/>
                <w:sz w:val="24"/>
                <w:szCs w:val="24"/>
              </w:rPr>
              <w:t>также работа по закладке опыта:</w:t>
            </w:r>
          </w:p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8D7DDE">
              <w:rPr>
                <w:rFonts w:cs="Times New Roman"/>
                <w:spacing w:val="-3"/>
                <w:sz w:val="24"/>
                <w:szCs w:val="24"/>
              </w:rPr>
              <w:t xml:space="preserve">- научно, грамотно, логично описаны наблюдения и сформулированы выводы из </w:t>
            </w:r>
            <w:r w:rsidRPr="008D7DDE">
              <w:rPr>
                <w:rFonts w:cs="Times New Roman"/>
                <w:sz w:val="24"/>
                <w:szCs w:val="24"/>
              </w:rPr>
              <w:t>опыта</w:t>
            </w:r>
          </w:p>
        </w:tc>
      </w:tr>
      <w:tr w:rsidR="008D7DDE" w:rsidRPr="008D7DDE" w:rsidTr="006A0FA6">
        <w:tc>
          <w:tcPr>
            <w:tcW w:w="1167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«2»</w:t>
            </w:r>
          </w:p>
        </w:tc>
        <w:tc>
          <w:tcPr>
            <w:tcW w:w="9465" w:type="dxa"/>
          </w:tcPr>
          <w:p w:rsidR="008D7DDE" w:rsidRPr="008D7DDE" w:rsidRDefault="008D7DDE" w:rsidP="008D7DD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06"/>
              </w:tabs>
              <w:autoSpaceDE w:val="0"/>
              <w:snapToGrid w:val="0"/>
              <w:jc w:val="both"/>
              <w:rPr>
                <w:rFonts w:cs="Times New Roman"/>
                <w:spacing w:val="-1"/>
                <w:sz w:val="24"/>
                <w:szCs w:val="24"/>
              </w:rPr>
            </w:pPr>
            <w:r w:rsidRPr="008D7DDE">
              <w:rPr>
                <w:rFonts w:cs="Times New Roman"/>
                <w:spacing w:val="-1"/>
                <w:sz w:val="24"/>
                <w:szCs w:val="24"/>
              </w:rPr>
              <w:t>не определена самостоятельно цель;</w:t>
            </w:r>
          </w:p>
          <w:p w:rsidR="008D7DDE" w:rsidRPr="008D7DDE" w:rsidRDefault="008D7DDE" w:rsidP="008D7DD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06"/>
              </w:tabs>
              <w:autoSpaceDE w:val="0"/>
              <w:jc w:val="both"/>
              <w:rPr>
                <w:rFonts w:cs="Times New Roman"/>
                <w:spacing w:val="-1"/>
                <w:sz w:val="24"/>
                <w:szCs w:val="24"/>
              </w:rPr>
            </w:pPr>
            <w:r w:rsidRPr="008D7DDE">
              <w:rPr>
                <w:rFonts w:cs="Times New Roman"/>
                <w:spacing w:val="-1"/>
                <w:sz w:val="24"/>
                <w:szCs w:val="24"/>
              </w:rPr>
              <w:t>не подготовлено нужное оборудование;</w:t>
            </w:r>
          </w:p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8D7DDE">
              <w:rPr>
                <w:rFonts w:cs="Times New Roman"/>
                <w:spacing w:val="-1"/>
                <w:sz w:val="24"/>
                <w:szCs w:val="24"/>
              </w:rPr>
              <w:t>допущены существенные ошибки при закладке и оформлении опыта.</w:t>
            </w:r>
          </w:p>
        </w:tc>
      </w:tr>
    </w:tbl>
    <w:p w:rsidR="008D7DDE" w:rsidRPr="008D7DDE" w:rsidRDefault="008D7DDE" w:rsidP="006A0FA6">
      <w:pPr>
        <w:pStyle w:val="a6"/>
        <w:shd w:val="clear" w:color="auto" w:fill="FFFFFF"/>
        <w:ind w:left="0"/>
        <w:jc w:val="both"/>
        <w:rPr>
          <w:rFonts w:cs="Times New Roman"/>
          <w:b/>
          <w:i/>
          <w:iCs/>
        </w:rPr>
      </w:pPr>
      <w:r w:rsidRPr="008D7DDE">
        <w:rPr>
          <w:rFonts w:cs="Times New Roman"/>
          <w:b/>
          <w:i/>
          <w:iCs/>
        </w:rPr>
        <w:t>Оценка умений проводить наблюдения</w:t>
      </w:r>
    </w:p>
    <w:tbl>
      <w:tblPr>
        <w:tblStyle w:val="a5"/>
        <w:tblW w:w="10632" w:type="dxa"/>
        <w:tblInd w:w="-743" w:type="dxa"/>
        <w:tblLook w:val="04A0"/>
      </w:tblPr>
      <w:tblGrid>
        <w:gridCol w:w="1167"/>
        <w:gridCol w:w="9465"/>
      </w:tblGrid>
      <w:tr w:rsidR="008D7DDE" w:rsidRPr="008D7DDE" w:rsidTr="006A0FA6">
        <w:tc>
          <w:tcPr>
            <w:tcW w:w="1167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8D7DDE">
              <w:rPr>
                <w:rFonts w:cs="Times New Roman"/>
                <w:b/>
                <w:iCs/>
                <w:sz w:val="24"/>
                <w:szCs w:val="24"/>
              </w:rPr>
              <w:t>Отметка</w:t>
            </w:r>
          </w:p>
        </w:tc>
        <w:tc>
          <w:tcPr>
            <w:tcW w:w="9465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8D7DDE">
              <w:rPr>
                <w:rFonts w:cs="Times New Roman"/>
                <w:b/>
                <w:iCs/>
                <w:sz w:val="24"/>
                <w:szCs w:val="24"/>
              </w:rPr>
              <w:t>Критерии оценки</w:t>
            </w:r>
          </w:p>
        </w:tc>
      </w:tr>
      <w:tr w:rsidR="008D7DDE" w:rsidRPr="008D7DDE" w:rsidTr="006A0FA6">
        <w:tc>
          <w:tcPr>
            <w:tcW w:w="1167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«5»</w:t>
            </w:r>
          </w:p>
        </w:tc>
        <w:tc>
          <w:tcPr>
            <w:tcW w:w="9465" w:type="dxa"/>
          </w:tcPr>
          <w:p w:rsidR="008D7DDE" w:rsidRPr="008D7DDE" w:rsidRDefault="008D7DDE" w:rsidP="008D7DD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06"/>
              </w:tabs>
              <w:autoSpaceDE w:val="0"/>
              <w:snapToGrid w:val="0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8D7DDE">
              <w:rPr>
                <w:rFonts w:cs="Times New Roman"/>
                <w:spacing w:val="-2"/>
                <w:sz w:val="24"/>
                <w:szCs w:val="24"/>
              </w:rPr>
              <w:t>правильно по заданию учителя проведено наблюдение;</w:t>
            </w:r>
          </w:p>
          <w:p w:rsidR="008D7DDE" w:rsidRPr="008D7DDE" w:rsidRDefault="008D7DDE" w:rsidP="008D7DD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06"/>
              </w:tabs>
              <w:autoSpaceDE w:val="0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8D7DDE">
              <w:rPr>
                <w:rFonts w:cs="Times New Roman"/>
                <w:spacing w:val="-2"/>
                <w:sz w:val="24"/>
                <w:szCs w:val="24"/>
              </w:rPr>
              <w:t>выделены существенные признаки у наблюдаемого объекта (процесса);</w:t>
            </w:r>
          </w:p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8D7DDE">
              <w:rPr>
                <w:rFonts w:cs="Times New Roman"/>
                <w:spacing w:val="-2"/>
                <w:sz w:val="24"/>
                <w:szCs w:val="24"/>
              </w:rPr>
              <w:t>- логично, научно, грамотно оформлены результаты наблюдений и выводы</w:t>
            </w:r>
          </w:p>
        </w:tc>
      </w:tr>
      <w:tr w:rsidR="008D7DDE" w:rsidRPr="008D7DDE" w:rsidTr="006A0FA6">
        <w:tc>
          <w:tcPr>
            <w:tcW w:w="1167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«4»</w:t>
            </w:r>
          </w:p>
        </w:tc>
        <w:tc>
          <w:tcPr>
            <w:tcW w:w="9465" w:type="dxa"/>
          </w:tcPr>
          <w:p w:rsidR="008D7DDE" w:rsidRPr="008D7DDE" w:rsidRDefault="008D7DDE" w:rsidP="008D7DDE">
            <w:pPr>
              <w:shd w:val="clear" w:color="auto" w:fill="FFFFFF"/>
              <w:snapToGrid w:val="0"/>
              <w:jc w:val="both"/>
              <w:rPr>
                <w:rFonts w:cs="Times New Roman"/>
                <w:spacing w:val="-1"/>
                <w:sz w:val="24"/>
                <w:szCs w:val="24"/>
              </w:rPr>
            </w:pPr>
            <w:r w:rsidRPr="008D7DDE">
              <w:rPr>
                <w:rFonts w:cs="Times New Roman"/>
                <w:spacing w:val="-1"/>
                <w:sz w:val="24"/>
                <w:szCs w:val="24"/>
              </w:rPr>
              <w:t>-правильно по заданию учителя проведено наблюдение;</w:t>
            </w:r>
          </w:p>
          <w:p w:rsidR="008D7DDE" w:rsidRPr="008D7DDE" w:rsidRDefault="008D7DDE" w:rsidP="008D7DD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06"/>
              </w:tabs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pacing w:val="-2"/>
                <w:sz w:val="24"/>
                <w:szCs w:val="24"/>
              </w:rPr>
              <w:t xml:space="preserve">при выделении существенных признаков у наблюдаемого объекта (процесса) </w:t>
            </w:r>
            <w:proofErr w:type="gramStart"/>
            <w:r w:rsidRPr="008D7DDE">
              <w:rPr>
                <w:rFonts w:cs="Times New Roman"/>
                <w:sz w:val="24"/>
                <w:szCs w:val="24"/>
              </w:rPr>
              <w:t>названы</w:t>
            </w:r>
            <w:proofErr w:type="gramEnd"/>
            <w:r w:rsidRPr="008D7DDE">
              <w:rPr>
                <w:rFonts w:cs="Times New Roman"/>
                <w:sz w:val="24"/>
                <w:szCs w:val="24"/>
              </w:rPr>
              <w:t xml:space="preserve"> второстепенные;</w:t>
            </w:r>
          </w:p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8D7DDE">
              <w:rPr>
                <w:rFonts w:cs="Times New Roman"/>
                <w:spacing w:val="-1"/>
                <w:sz w:val="24"/>
                <w:szCs w:val="24"/>
              </w:rPr>
              <w:t>- допущена небрежность в оформлении наблюдений и выводов.</w:t>
            </w:r>
          </w:p>
        </w:tc>
      </w:tr>
      <w:tr w:rsidR="008D7DDE" w:rsidRPr="008D7DDE" w:rsidTr="006A0FA6">
        <w:tc>
          <w:tcPr>
            <w:tcW w:w="1167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«3»</w:t>
            </w:r>
          </w:p>
        </w:tc>
        <w:tc>
          <w:tcPr>
            <w:tcW w:w="9465" w:type="dxa"/>
          </w:tcPr>
          <w:p w:rsidR="008D7DDE" w:rsidRPr="008D7DDE" w:rsidRDefault="008D7DDE" w:rsidP="008D7DDE">
            <w:pPr>
              <w:shd w:val="clear" w:color="auto" w:fill="FFFFFF"/>
              <w:tabs>
                <w:tab w:val="left" w:pos="106"/>
              </w:tabs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-</w:t>
            </w:r>
            <w:r w:rsidRPr="008D7DDE">
              <w:rPr>
                <w:rFonts w:cs="Times New Roman"/>
                <w:sz w:val="24"/>
                <w:szCs w:val="24"/>
              </w:rPr>
              <w:tab/>
            </w:r>
            <w:r w:rsidRPr="008D7DDE">
              <w:rPr>
                <w:rFonts w:cs="Times New Roman"/>
                <w:spacing w:val="-2"/>
                <w:sz w:val="24"/>
                <w:szCs w:val="24"/>
              </w:rPr>
              <w:t>допущены неточности 1-2 ошибки в проведении наблюдений по заданию учителя;</w:t>
            </w:r>
            <w:r w:rsidRPr="008D7DDE">
              <w:rPr>
                <w:rFonts w:cs="Times New Roman"/>
                <w:spacing w:val="-2"/>
                <w:sz w:val="24"/>
                <w:szCs w:val="24"/>
              </w:rPr>
              <w:br/>
              <w:t>- при выделении существенных признаков у наблюдаемого объекта (процесса)</w:t>
            </w:r>
            <w:r w:rsidRPr="008D7DDE">
              <w:rPr>
                <w:rFonts w:cs="Times New Roman"/>
                <w:spacing w:val="-2"/>
                <w:sz w:val="24"/>
                <w:szCs w:val="24"/>
              </w:rPr>
              <w:br/>
            </w:r>
            <w:r w:rsidRPr="008D7DDE">
              <w:rPr>
                <w:rFonts w:cs="Times New Roman"/>
                <w:sz w:val="24"/>
                <w:szCs w:val="24"/>
              </w:rPr>
              <w:t>выделены лишь некоторые;</w:t>
            </w:r>
          </w:p>
          <w:p w:rsidR="008D7DDE" w:rsidRPr="008D7DDE" w:rsidRDefault="008D7DDE" w:rsidP="008D7DDE">
            <w:pPr>
              <w:shd w:val="clear" w:color="auto" w:fill="FFFFFF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8D7DDE">
              <w:rPr>
                <w:rFonts w:cs="Times New Roman"/>
                <w:spacing w:val="-4"/>
                <w:sz w:val="24"/>
                <w:szCs w:val="24"/>
              </w:rPr>
              <w:t xml:space="preserve">- допущены ошибки </w:t>
            </w:r>
            <w:r w:rsidRPr="008D7DDE">
              <w:rPr>
                <w:rFonts w:cs="Times New Roman"/>
                <w:sz w:val="24"/>
                <w:szCs w:val="24"/>
              </w:rPr>
              <w:t>(1-2)</w:t>
            </w:r>
            <w:r w:rsidRPr="008D7DDE">
              <w:rPr>
                <w:rFonts w:cs="Times New Roman"/>
                <w:spacing w:val="-4"/>
                <w:sz w:val="24"/>
                <w:szCs w:val="24"/>
              </w:rPr>
              <w:t xml:space="preserve"> в оформлении наблюдений и выводов.</w:t>
            </w:r>
          </w:p>
        </w:tc>
      </w:tr>
      <w:tr w:rsidR="008D7DDE" w:rsidRPr="008D7DDE" w:rsidTr="006A0FA6">
        <w:tc>
          <w:tcPr>
            <w:tcW w:w="1167" w:type="dxa"/>
          </w:tcPr>
          <w:p w:rsidR="008D7DDE" w:rsidRPr="008D7DDE" w:rsidRDefault="008D7DDE" w:rsidP="008D7DDE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«2»</w:t>
            </w:r>
          </w:p>
        </w:tc>
        <w:tc>
          <w:tcPr>
            <w:tcW w:w="9465" w:type="dxa"/>
          </w:tcPr>
          <w:p w:rsidR="008D7DDE" w:rsidRPr="008D7DDE" w:rsidRDefault="008D7DDE" w:rsidP="008D7DDE">
            <w:pPr>
              <w:shd w:val="clear" w:color="auto" w:fill="FFFFFF"/>
              <w:snapToGrid w:val="0"/>
              <w:jc w:val="both"/>
              <w:rPr>
                <w:rFonts w:cs="Times New Roman"/>
                <w:spacing w:val="-1"/>
                <w:sz w:val="24"/>
                <w:szCs w:val="24"/>
              </w:rPr>
            </w:pPr>
            <w:r w:rsidRPr="008D7DDE">
              <w:rPr>
                <w:rFonts w:cs="Times New Roman"/>
                <w:b/>
                <w:spacing w:val="-5"/>
                <w:sz w:val="24"/>
                <w:szCs w:val="24"/>
              </w:rPr>
              <w:t xml:space="preserve">- </w:t>
            </w:r>
            <w:r w:rsidRPr="008D7DDE">
              <w:rPr>
                <w:rFonts w:cs="Times New Roman"/>
                <w:spacing w:val="-2"/>
                <w:sz w:val="24"/>
                <w:szCs w:val="24"/>
              </w:rPr>
              <w:t xml:space="preserve">допущены ошибки (3-4) в проведении наблюдений по заданию учителя; неправильно выделены признаки наблюдаемого объекта (процесса); </w:t>
            </w:r>
            <w:r w:rsidRPr="008D7DDE">
              <w:rPr>
                <w:rFonts w:cs="Times New Roman"/>
                <w:spacing w:val="-1"/>
                <w:sz w:val="24"/>
                <w:szCs w:val="24"/>
              </w:rPr>
              <w:t>допущены ошибки (3-4) в оформлении наблюдений и выводов.</w:t>
            </w:r>
          </w:p>
        </w:tc>
      </w:tr>
    </w:tbl>
    <w:p w:rsidR="008D7DDE" w:rsidRPr="008D7DDE" w:rsidRDefault="008D7DDE" w:rsidP="008D7DDE">
      <w:pPr>
        <w:pStyle w:val="3"/>
        <w:shd w:val="clear" w:color="auto" w:fill="auto"/>
        <w:spacing w:line="240" w:lineRule="auto"/>
        <w:ind w:firstLine="280"/>
        <w:rPr>
          <w:b/>
          <w:i w:val="0"/>
          <w:sz w:val="24"/>
          <w:szCs w:val="24"/>
        </w:rPr>
      </w:pPr>
      <w:r w:rsidRPr="008D7DDE">
        <w:rPr>
          <w:b/>
          <w:i w:val="0"/>
          <w:sz w:val="24"/>
          <w:szCs w:val="24"/>
        </w:rPr>
        <w:t>Оценка тестовых работ</w:t>
      </w:r>
    </w:p>
    <w:p w:rsidR="008D7DDE" w:rsidRPr="008D7DDE" w:rsidRDefault="008D7DDE" w:rsidP="008D7DDE">
      <w:pPr>
        <w:pStyle w:val="4"/>
        <w:shd w:val="clear" w:color="auto" w:fill="auto"/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D7DDE">
        <w:rPr>
          <w:rFonts w:ascii="Times New Roman" w:hAnsi="Times New Roman" w:cs="Times New Roman"/>
          <w:sz w:val="24"/>
          <w:szCs w:val="24"/>
        </w:rPr>
        <w:t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</w:t>
      </w:r>
    </w:p>
    <w:p w:rsidR="006A0FA6" w:rsidRDefault="006A0FA6" w:rsidP="008D7DDE">
      <w:pPr>
        <w:pStyle w:val="4"/>
        <w:shd w:val="clear" w:color="auto" w:fill="auto"/>
        <w:spacing w:line="240" w:lineRule="auto"/>
        <w:ind w:firstLine="280"/>
        <w:rPr>
          <w:rFonts w:ascii="Times New Roman" w:hAnsi="Times New Roman" w:cs="Times New Roman"/>
          <w:sz w:val="24"/>
          <w:szCs w:val="24"/>
        </w:rPr>
        <w:sectPr w:rsidR="006A0FA6" w:rsidSect="005B487C"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A0FA6" w:rsidRDefault="008D7DDE" w:rsidP="008D7DDE">
      <w:pPr>
        <w:pStyle w:val="4"/>
        <w:shd w:val="clear" w:color="auto" w:fill="auto"/>
        <w:spacing w:line="240" w:lineRule="auto"/>
        <w:ind w:firstLine="280"/>
        <w:rPr>
          <w:rFonts w:ascii="Times New Roman" w:hAnsi="Times New Roman" w:cs="Times New Roman"/>
          <w:sz w:val="24"/>
          <w:szCs w:val="24"/>
          <w:u w:val="single"/>
        </w:rPr>
      </w:pPr>
      <w:r w:rsidRPr="006A0FA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При оценивании используется следующая шкала: </w:t>
      </w:r>
    </w:p>
    <w:p w:rsidR="006A0FA6" w:rsidRDefault="006A0FA6" w:rsidP="008D7DDE">
      <w:pPr>
        <w:pStyle w:val="4"/>
        <w:shd w:val="clear" w:color="auto" w:fill="auto"/>
        <w:spacing w:line="240" w:lineRule="auto"/>
        <w:ind w:firstLine="280"/>
        <w:rPr>
          <w:rFonts w:ascii="Times New Roman" w:hAnsi="Times New Roman" w:cs="Times New Roman"/>
          <w:sz w:val="24"/>
          <w:szCs w:val="24"/>
          <w:u w:val="single"/>
        </w:rPr>
        <w:sectPr w:rsidR="006A0FA6" w:rsidSect="006A0FA6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D7DDE" w:rsidRPr="006A0FA6" w:rsidRDefault="008D7DDE" w:rsidP="008D7DDE">
      <w:pPr>
        <w:pStyle w:val="4"/>
        <w:shd w:val="clear" w:color="auto" w:fill="auto"/>
        <w:spacing w:line="240" w:lineRule="auto"/>
        <w:ind w:firstLine="280"/>
        <w:rPr>
          <w:rFonts w:ascii="Times New Roman" w:hAnsi="Times New Roman" w:cs="Times New Roman"/>
          <w:sz w:val="24"/>
          <w:szCs w:val="24"/>
          <w:u w:val="single"/>
        </w:rPr>
      </w:pPr>
      <w:r w:rsidRPr="006A0FA6">
        <w:rPr>
          <w:rFonts w:ascii="Times New Roman" w:hAnsi="Times New Roman" w:cs="Times New Roman"/>
          <w:sz w:val="24"/>
          <w:szCs w:val="24"/>
          <w:u w:val="single"/>
        </w:rPr>
        <w:lastRenderedPageBreak/>
        <w:t>для теста из пяти вопросов</w:t>
      </w:r>
    </w:p>
    <w:p w:rsidR="008D7DDE" w:rsidRPr="008D7DDE" w:rsidRDefault="008D7DDE" w:rsidP="008D7DDE">
      <w:pPr>
        <w:pStyle w:val="4"/>
        <w:numPr>
          <w:ilvl w:val="0"/>
          <w:numId w:val="24"/>
        </w:numPr>
        <w:shd w:val="clear" w:color="auto" w:fill="auto"/>
        <w:tabs>
          <w:tab w:val="left" w:pos="1008"/>
        </w:tabs>
        <w:spacing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8D7DDE">
        <w:rPr>
          <w:rFonts w:ascii="Times New Roman" w:hAnsi="Times New Roman" w:cs="Times New Roman"/>
          <w:sz w:val="24"/>
          <w:szCs w:val="24"/>
        </w:rPr>
        <w:t>нет ошибок — оценка «5»;</w:t>
      </w:r>
    </w:p>
    <w:p w:rsidR="008D7DDE" w:rsidRPr="008D7DDE" w:rsidRDefault="008D7DDE" w:rsidP="008D7DDE">
      <w:pPr>
        <w:pStyle w:val="4"/>
        <w:numPr>
          <w:ilvl w:val="0"/>
          <w:numId w:val="24"/>
        </w:numPr>
        <w:shd w:val="clear" w:color="auto" w:fill="auto"/>
        <w:tabs>
          <w:tab w:val="left" w:pos="1008"/>
        </w:tabs>
        <w:spacing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8D7DDE">
        <w:rPr>
          <w:rFonts w:ascii="Times New Roman" w:hAnsi="Times New Roman" w:cs="Times New Roman"/>
          <w:sz w:val="24"/>
          <w:szCs w:val="24"/>
        </w:rPr>
        <w:t>одна ошибка - оценка «4»;</w:t>
      </w:r>
    </w:p>
    <w:p w:rsidR="008D7DDE" w:rsidRPr="008D7DDE" w:rsidRDefault="008D7DDE" w:rsidP="008D7DDE">
      <w:pPr>
        <w:pStyle w:val="4"/>
        <w:numPr>
          <w:ilvl w:val="0"/>
          <w:numId w:val="24"/>
        </w:numPr>
        <w:shd w:val="clear" w:color="auto" w:fill="auto"/>
        <w:tabs>
          <w:tab w:val="left" w:pos="1008"/>
        </w:tabs>
        <w:spacing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8D7DDE">
        <w:rPr>
          <w:rFonts w:ascii="Times New Roman" w:hAnsi="Times New Roman" w:cs="Times New Roman"/>
          <w:sz w:val="24"/>
          <w:szCs w:val="24"/>
        </w:rPr>
        <w:t>две ошибки — оценка «З»;</w:t>
      </w:r>
    </w:p>
    <w:p w:rsidR="008D7DDE" w:rsidRPr="008D7DDE" w:rsidRDefault="008D7DDE" w:rsidP="008D7DDE">
      <w:pPr>
        <w:pStyle w:val="4"/>
        <w:numPr>
          <w:ilvl w:val="0"/>
          <w:numId w:val="24"/>
        </w:numPr>
        <w:shd w:val="clear" w:color="auto" w:fill="auto"/>
        <w:tabs>
          <w:tab w:val="left" w:pos="1008"/>
        </w:tabs>
        <w:spacing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8D7DDE">
        <w:rPr>
          <w:rFonts w:ascii="Times New Roman" w:hAnsi="Times New Roman" w:cs="Times New Roman"/>
          <w:sz w:val="24"/>
          <w:szCs w:val="24"/>
        </w:rPr>
        <w:t>три ошибки — оценка «2».</w:t>
      </w:r>
    </w:p>
    <w:p w:rsidR="006A0FA6" w:rsidRDefault="006A0FA6" w:rsidP="008D7DDE">
      <w:pPr>
        <w:pStyle w:val="4"/>
        <w:shd w:val="clear" w:color="auto" w:fill="auto"/>
        <w:spacing w:line="240" w:lineRule="auto"/>
        <w:ind w:firstLine="280"/>
        <w:rPr>
          <w:rFonts w:ascii="Times New Roman" w:hAnsi="Times New Roman" w:cs="Times New Roman"/>
          <w:sz w:val="24"/>
          <w:szCs w:val="24"/>
        </w:rPr>
      </w:pPr>
    </w:p>
    <w:p w:rsidR="008D7DDE" w:rsidRPr="006A0FA6" w:rsidRDefault="008D7DDE" w:rsidP="008D7DDE">
      <w:pPr>
        <w:pStyle w:val="4"/>
        <w:shd w:val="clear" w:color="auto" w:fill="auto"/>
        <w:spacing w:line="240" w:lineRule="auto"/>
        <w:ind w:firstLine="280"/>
        <w:rPr>
          <w:rFonts w:ascii="Times New Roman" w:hAnsi="Times New Roman" w:cs="Times New Roman"/>
          <w:sz w:val="24"/>
          <w:szCs w:val="24"/>
          <w:u w:val="single"/>
        </w:rPr>
      </w:pPr>
      <w:r w:rsidRPr="006A0FA6">
        <w:rPr>
          <w:rFonts w:ascii="Times New Roman" w:hAnsi="Times New Roman" w:cs="Times New Roman"/>
          <w:sz w:val="24"/>
          <w:szCs w:val="24"/>
          <w:u w:val="single"/>
        </w:rPr>
        <w:lastRenderedPageBreak/>
        <w:t>Для теста из 30 вопросов:</w:t>
      </w:r>
    </w:p>
    <w:p w:rsidR="008D7DDE" w:rsidRPr="008D7DDE" w:rsidRDefault="006A0FA6" w:rsidP="006A0FA6">
      <w:pPr>
        <w:pStyle w:val="4"/>
        <w:shd w:val="clear" w:color="auto" w:fill="auto"/>
        <w:tabs>
          <w:tab w:val="left" w:pos="100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25-</w:t>
      </w:r>
      <w:r w:rsidR="008D7DDE" w:rsidRPr="008D7DDE">
        <w:rPr>
          <w:rFonts w:ascii="Times New Roman" w:hAnsi="Times New Roman" w:cs="Times New Roman"/>
          <w:sz w:val="24"/>
          <w:szCs w:val="24"/>
        </w:rPr>
        <w:t>30 правильных ответов — оценка «5»;</w:t>
      </w:r>
    </w:p>
    <w:p w:rsidR="008D7DDE" w:rsidRPr="008D7DDE" w:rsidRDefault="006A0FA6" w:rsidP="006A0FA6">
      <w:pPr>
        <w:pStyle w:val="4"/>
        <w:shd w:val="clear" w:color="auto" w:fill="auto"/>
        <w:tabs>
          <w:tab w:val="left" w:pos="100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</w:t>
      </w:r>
      <w:r w:rsidR="008D7DDE" w:rsidRPr="008D7DDE">
        <w:rPr>
          <w:rFonts w:ascii="Times New Roman" w:hAnsi="Times New Roman" w:cs="Times New Roman"/>
          <w:sz w:val="24"/>
          <w:szCs w:val="24"/>
        </w:rPr>
        <w:t>24 правильных ответов — оценка «4»;</w:t>
      </w:r>
    </w:p>
    <w:p w:rsidR="008D7DDE" w:rsidRPr="008D7DDE" w:rsidRDefault="006A0FA6" w:rsidP="006A0FA6">
      <w:pPr>
        <w:pStyle w:val="4"/>
        <w:shd w:val="clear" w:color="auto" w:fill="auto"/>
        <w:tabs>
          <w:tab w:val="left" w:pos="100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</w:t>
      </w:r>
      <w:r w:rsidR="008D7DDE" w:rsidRPr="008D7DDE">
        <w:rPr>
          <w:rFonts w:ascii="Times New Roman" w:hAnsi="Times New Roman" w:cs="Times New Roman"/>
          <w:sz w:val="24"/>
          <w:szCs w:val="24"/>
        </w:rPr>
        <w:t>18 правильных ответов — оценка «3»;</w:t>
      </w:r>
    </w:p>
    <w:p w:rsidR="008D7DDE" w:rsidRPr="008D7DDE" w:rsidRDefault="008D7DDE" w:rsidP="006A0FA6">
      <w:pPr>
        <w:pStyle w:val="4"/>
        <w:shd w:val="clear" w:color="auto" w:fill="auto"/>
        <w:tabs>
          <w:tab w:val="left" w:pos="100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DDE">
        <w:rPr>
          <w:rFonts w:ascii="Times New Roman" w:hAnsi="Times New Roman" w:cs="Times New Roman"/>
          <w:sz w:val="24"/>
          <w:szCs w:val="24"/>
        </w:rPr>
        <w:t>меньше 12 правильных ответов — оценка «2».</w:t>
      </w:r>
    </w:p>
    <w:p w:rsidR="006A0FA6" w:rsidRDefault="006A0FA6" w:rsidP="008D7DDE">
      <w:pPr>
        <w:pStyle w:val="4"/>
        <w:shd w:val="clear" w:color="auto" w:fill="auto"/>
        <w:spacing w:line="240" w:lineRule="auto"/>
        <w:ind w:firstLine="280"/>
        <w:jc w:val="center"/>
        <w:rPr>
          <w:rFonts w:ascii="Times New Roman" w:hAnsi="Times New Roman" w:cs="Times New Roman"/>
          <w:b/>
          <w:sz w:val="24"/>
          <w:szCs w:val="24"/>
        </w:rPr>
        <w:sectPr w:rsidR="006A0FA6" w:rsidSect="006A0FA6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8D7DDE" w:rsidRPr="008D7DDE" w:rsidRDefault="008D7DDE" w:rsidP="008D7DDE">
      <w:pPr>
        <w:pStyle w:val="4"/>
        <w:shd w:val="clear" w:color="auto" w:fill="auto"/>
        <w:spacing w:line="240" w:lineRule="auto"/>
        <w:ind w:firstLine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DDE">
        <w:rPr>
          <w:rFonts w:ascii="Times New Roman" w:hAnsi="Times New Roman" w:cs="Times New Roman"/>
          <w:b/>
          <w:sz w:val="24"/>
          <w:szCs w:val="24"/>
        </w:rPr>
        <w:lastRenderedPageBreak/>
        <w:t>Оценка реферата</w:t>
      </w:r>
    </w:p>
    <w:p w:rsidR="008D7DDE" w:rsidRPr="008D7DDE" w:rsidRDefault="008D7DDE" w:rsidP="008D7DDE">
      <w:pPr>
        <w:pStyle w:val="4"/>
        <w:shd w:val="clear" w:color="auto" w:fill="auto"/>
        <w:spacing w:line="24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8D7DDE">
        <w:rPr>
          <w:rFonts w:ascii="Times New Roman" w:hAnsi="Times New Roman" w:cs="Times New Roman"/>
          <w:sz w:val="24"/>
          <w:szCs w:val="24"/>
        </w:rPr>
        <w:t>Реферат оценивается по следующим критериям:</w:t>
      </w:r>
    </w:p>
    <w:p w:rsidR="008D7DDE" w:rsidRPr="008D7DDE" w:rsidRDefault="008D7DDE" w:rsidP="008D7DDE">
      <w:pPr>
        <w:pStyle w:val="4"/>
        <w:numPr>
          <w:ilvl w:val="0"/>
          <w:numId w:val="26"/>
        </w:numPr>
        <w:shd w:val="clear" w:color="auto" w:fill="auto"/>
        <w:tabs>
          <w:tab w:val="left" w:pos="1008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7DDE">
        <w:rPr>
          <w:rFonts w:ascii="Times New Roman" w:hAnsi="Times New Roman" w:cs="Times New Roman"/>
          <w:sz w:val="24"/>
          <w:szCs w:val="24"/>
        </w:rPr>
        <w:t>соблюдение требований к его оформлению;</w:t>
      </w:r>
    </w:p>
    <w:p w:rsidR="008D7DDE" w:rsidRPr="008D7DDE" w:rsidRDefault="008D7DDE" w:rsidP="008D7DDE">
      <w:pPr>
        <w:pStyle w:val="4"/>
        <w:numPr>
          <w:ilvl w:val="0"/>
          <w:numId w:val="26"/>
        </w:numPr>
        <w:shd w:val="clear" w:color="auto" w:fill="auto"/>
        <w:tabs>
          <w:tab w:val="left" w:pos="1008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DDE">
        <w:rPr>
          <w:rFonts w:ascii="Times New Roman" w:hAnsi="Times New Roman" w:cs="Times New Roman"/>
          <w:sz w:val="24"/>
          <w:szCs w:val="24"/>
        </w:rPr>
        <w:t>необходимость и достаточность для раскрытия темы приведенной в тексте реферата информации;</w:t>
      </w:r>
    </w:p>
    <w:p w:rsidR="008D7DDE" w:rsidRPr="008D7DDE" w:rsidRDefault="008D7DDE" w:rsidP="008D7DDE">
      <w:pPr>
        <w:pStyle w:val="4"/>
        <w:numPr>
          <w:ilvl w:val="0"/>
          <w:numId w:val="26"/>
        </w:numPr>
        <w:shd w:val="clear" w:color="auto" w:fill="auto"/>
        <w:tabs>
          <w:tab w:val="left" w:pos="1008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DDE"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gramStart"/>
      <w:r w:rsidRPr="008D7DD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D7DDE">
        <w:rPr>
          <w:rFonts w:ascii="Times New Roman" w:hAnsi="Times New Roman" w:cs="Times New Roman"/>
          <w:sz w:val="24"/>
          <w:szCs w:val="24"/>
        </w:rPr>
        <w:t xml:space="preserve"> свободно излагать основные идеи, отраженные в реферате;</w:t>
      </w:r>
    </w:p>
    <w:p w:rsidR="008D7DDE" w:rsidRPr="008D7DDE" w:rsidRDefault="008D7DDE" w:rsidP="008D7DDE">
      <w:pPr>
        <w:pStyle w:val="4"/>
        <w:numPr>
          <w:ilvl w:val="0"/>
          <w:numId w:val="26"/>
        </w:numPr>
        <w:shd w:val="clear" w:color="auto" w:fill="auto"/>
        <w:tabs>
          <w:tab w:val="left" w:pos="1008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DDE">
        <w:rPr>
          <w:rFonts w:ascii="Times New Roman" w:hAnsi="Times New Roman" w:cs="Times New Roman"/>
          <w:sz w:val="24"/>
          <w:szCs w:val="24"/>
        </w:rPr>
        <w:t xml:space="preserve">способность </w:t>
      </w:r>
      <w:proofErr w:type="gramStart"/>
      <w:r w:rsidRPr="008D7DD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D7DDE">
        <w:rPr>
          <w:rFonts w:ascii="Times New Roman" w:hAnsi="Times New Roman" w:cs="Times New Roman"/>
          <w:sz w:val="24"/>
          <w:szCs w:val="24"/>
        </w:rPr>
        <w:t xml:space="preserve"> понять суть задаваемых членами аттестационной комиссии вопросов и сформулировать точные ответы на них.</w:t>
      </w:r>
    </w:p>
    <w:p w:rsidR="0072537E" w:rsidRPr="008D7DDE" w:rsidRDefault="0072537E" w:rsidP="008D7DDE">
      <w:pPr>
        <w:suppressAutoHyphens w:val="0"/>
        <w:rPr>
          <w:rFonts w:eastAsiaTheme="minorHAnsi" w:cs="Times New Roman"/>
          <w:b/>
          <w:lang w:eastAsia="en-US"/>
        </w:rPr>
      </w:pPr>
      <w:r w:rsidRPr="008D7DDE">
        <w:rPr>
          <w:rFonts w:eastAsiaTheme="minorHAnsi" w:cs="Times New Roman"/>
          <w:b/>
          <w:lang w:eastAsia="en-US"/>
        </w:rPr>
        <w:lastRenderedPageBreak/>
        <w:t>Формы, методы, средства работы с детьми, испытывающими трудности в освоении основных образовательных программ</w:t>
      </w:r>
    </w:p>
    <w:p w:rsidR="0072537E" w:rsidRPr="008D7DDE" w:rsidRDefault="0072537E" w:rsidP="008D7DDE">
      <w:pPr>
        <w:suppressAutoHyphens w:val="0"/>
        <w:jc w:val="both"/>
        <w:rPr>
          <w:rFonts w:eastAsia="Calibri" w:cs="Times New Roman"/>
          <w:lang w:eastAsia="ru-RU"/>
        </w:rPr>
      </w:pPr>
      <w:r w:rsidRPr="008D7DDE">
        <w:rPr>
          <w:rFonts w:eastAsia="Calibri" w:cs="Times New Roman"/>
          <w:lang w:eastAsia="ru-RU"/>
        </w:rPr>
        <w:t>Во время работы с неуспевающими детьми осуществляю индивидуа</w:t>
      </w:r>
      <w:r w:rsidR="005F1A17">
        <w:rPr>
          <w:rFonts w:eastAsia="Calibri" w:cs="Times New Roman"/>
          <w:lang w:eastAsia="ru-RU"/>
        </w:rPr>
        <w:t>льный подход. Необходимо выявить п</w:t>
      </w:r>
      <w:r w:rsidRPr="008D7DDE">
        <w:rPr>
          <w:rFonts w:eastAsia="Calibri" w:cs="Times New Roman"/>
          <w:lang w:eastAsia="ru-RU"/>
        </w:rPr>
        <w:t xml:space="preserve">робелы в учебных знаниях ребёнка и восполнить их теми </w:t>
      </w:r>
      <w:r w:rsidR="005F1A17">
        <w:rPr>
          <w:rFonts w:eastAsia="Calibri" w:cs="Times New Roman"/>
          <w:lang w:eastAsia="ru-RU"/>
        </w:rPr>
        <w:t xml:space="preserve">или другими способами: повторное объяснение материала, </w:t>
      </w:r>
      <w:r w:rsidRPr="008D7DDE">
        <w:rPr>
          <w:rFonts w:eastAsia="Calibri" w:cs="Times New Roman"/>
          <w:lang w:eastAsia="ru-RU"/>
        </w:rPr>
        <w:t>дополнительные упражнен</w:t>
      </w:r>
      <w:r w:rsidR="005F1A17">
        <w:rPr>
          <w:rFonts w:eastAsia="Calibri" w:cs="Times New Roman"/>
          <w:lang w:eastAsia="ru-RU"/>
        </w:rPr>
        <w:t xml:space="preserve">ия, </w:t>
      </w:r>
      <w:r w:rsidRPr="008D7DDE">
        <w:rPr>
          <w:rFonts w:eastAsia="Calibri" w:cs="Times New Roman"/>
          <w:lang w:eastAsia="ru-RU"/>
        </w:rPr>
        <w:t>наглядные дидактические по</w:t>
      </w:r>
      <w:r w:rsidR="005F1A17">
        <w:rPr>
          <w:rFonts w:eastAsia="Calibri" w:cs="Times New Roman"/>
          <w:lang w:eastAsia="ru-RU"/>
        </w:rPr>
        <w:t>собия и разнообразные карточки и пр.</w:t>
      </w:r>
    </w:p>
    <w:p w:rsidR="0072537E" w:rsidRPr="008D7DDE" w:rsidRDefault="0072537E" w:rsidP="008D7DDE">
      <w:pPr>
        <w:suppressAutoHyphens w:val="0"/>
        <w:jc w:val="center"/>
        <w:rPr>
          <w:rFonts w:eastAsia="Calibri" w:cs="Times New Roman"/>
          <w:lang w:eastAsia="ru-RU"/>
        </w:rPr>
      </w:pPr>
      <w:r w:rsidRPr="008D7DDE">
        <w:rPr>
          <w:rFonts w:eastAsiaTheme="minorHAnsi" w:cs="Times New Roman"/>
          <w:b/>
          <w:bCs/>
          <w:lang w:eastAsia="en-US"/>
        </w:rPr>
        <w:t>Алгоритм деятельности с детьми, испытывающими трудности в обучении</w:t>
      </w:r>
    </w:p>
    <w:p w:rsidR="0072537E" w:rsidRPr="008D7DDE" w:rsidRDefault="0072537E" w:rsidP="008D7DDE">
      <w:pPr>
        <w:suppressAutoHyphens w:val="0"/>
        <w:jc w:val="both"/>
        <w:rPr>
          <w:rFonts w:eastAsia="Calibri" w:cs="Times New Roman"/>
          <w:lang w:eastAsia="ru-RU"/>
        </w:rPr>
      </w:pPr>
      <w:r w:rsidRPr="008D7DDE">
        <w:rPr>
          <w:rFonts w:eastAsia="Calibri" w:cs="Times New Roman"/>
          <w:lang w:eastAsia="ru-RU"/>
        </w:rPr>
        <w:t xml:space="preserve">1. Проведение  психолого-педагогической диагностики обучающихся в начале года с целью определения индивидуальных особенностей детей, испытывающих трудности в обучении, выявления уровня </w:t>
      </w:r>
      <w:proofErr w:type="spellStart"/>
      <w:r w:rsidRPr="008D7DDE">
        <w:rPr>
          <w:rFonts w:eastAsia="Calibri" w:cs="Times New Roman"/>
          <w:lang w:eastAsia="ru-RU"/>
        </w:rPr>
        <w:t>обученности</w:t>
      </w:r>
      <w:proofErr w:type="spellEnd"/>
      <w:r w:rsidRPr="008D7DDE">
        <w:rPr>
          <w:rFonts w:eastAsia="Calibri" w:cs="Times New Roman"/>
          <w:lang w:eastAsia="ru-RU"/>
        </w:rPr>
        <w:t xml:space="preserve">.   </w:t>
      </w:r>
    </w:p>
    <w:p w:rsidR="0072537E" w:rsidRPr="008D7DDE" w:rsidRDefault="0072537E" w:rsidP="008D7DDE">
      <w:pPr>
        <w:suppressAutoHyphens w:val="0"/>
        <w:jc w:val="both"/>
        <w:rPr>
          <w:rFonts w:eastAsia="Calibri" w:cs="Times New Roman"/>
          <w:lang w:eastAsia="ru-RU"/>
        </w:rPr>
      </w:pPr>
      <w:r w:rsidRPr="008D7DDE">
        <w:rPr>
          <w:rFonts w:eastAsia="Calibri" w:cs="Times New Roman"/>
          <w:lang w:eastAsia="ru-RU"/>
        </w:rPr>
        <w:t>2. Разработка плана работы по преодолению неуспеваемости</w:t>
      </w:r>
    </w:p>
    <w:p w:rsidR="0072537E" w:rsidRPr="008D7DDE" w:rsidRDefault="0072537E" w:rsidP="008D7DDE">
      <w:pPr>
        <w:suppressAutoHyphens w:val="0"/>
        <w:jc w:val="both"/>
        <w:rPr>
          <w:rFonts w:eastAsia="Calibri" w:cs="Times New Roman"/>
          <w:lang w:eastAsia="ru-RU"/>
        </w:rPr>
      </w:pPr>
      <w:r w:rsidRPr="008D7DDE">
        <w:rPr>
          <w:rFonts w:eastAsia="Calibri" w:cs="Times New Roman"/>
          <w:lang w:eastAsia="ru-RU"/>
        </w:rPr>
        <w:t>3. Составление расписания индивидуально-групповых занятий с детьми, испытывающими трудности в обучении</w:t>
      </w:r>
    </w:p>
    <w:p w:rsidR="0072537E" w:rsidRPr="008D7DDE" w:rsidRDefault="0072537E" w:rsidP="008D7DDE">
      <w:pPr>
        <w:suppressAutoHyphens w:val="0"/>
        <w:jc w:val="both"/>
        <w:rPr>
          <w:rFonts w:eastAsia="Calibri" w:cs="Times New Roman"/>
          <w:lang w:eastAsia="ru-RU"/>
        </w:rPr>
      </w:pPr>
      <w:r w:rsidRPr="008D7DDE">
        <w:rPr>
          <w:rFonts w:eastAsia="Calibri" w:cs="Times New Roman"/>
          <w:lang w:eastAsia="ru-RU"/>
        </w:rPr>
        <w:t>4. Разработка планов ликвидации пробелов в знаниях по каждому обучающемуся с указанием умений и навыков, которые будут отрабатываться на каждом занятии</w:t>
      </w:r>
    </w:p>
    <w:p w:rsidR="0072537E" w:rsidRPr="008D7DDE" w:rsidRDefault="0072537E" w:rsidP="008D7DDE">
      <w:pPr>
        <w:suppressAutoHyphens w:val="0"/>
        <w:jc w:val="both"/>
        <w:rPr>
          <w:rFonts w:eastAsia="Calibri" w:cs="Times New Roman"/>
          <w:lang w:eastAsia="ru-RU"/>
        </w:rPr>
      </w:pPr>
      <w:r w:rsidRPr="008D7DDE">
        <w:rPr>
          <w:rFonts w:eastAsia="Calibri" w:cs="Times New Roman"/>
          <w:lang w:eastAsia="ru-RU"/>
        </w:rPr>
        <w:t>5. Ведение журналов и тетради обучающихся для индивидуально-групповых занятий</w:t>
      </w:r>
    </w:p>
    <w:p w:rsidR="0072537E" w:rsidRPr="008D7DDE" w:rsidRDefault="0072537E" w:rsidP="008D7DDE">
      <w:pPr>
        <w:suppressAutoHyphens w:val="0"/>
        <w:jc w:val="both"/>
        <w:rPr>
          <w:rFonts w:eastAsia="Calibri" w:cs="Times New Roman"/>
          <w:lang w:eastAsia="ru-RU"/>
        </w:rPr>
      </w:pPr>
      <w:r w:rsidRPr="008D7DDE">
        <w:rPr>
          <w:rFonts w:eastAsia="Calibri" w:cs="Times New Roman"/>
          <w:lang w:eastAsia="ru-RU"/>
        </w:rPr>
        <w:t>6. Использовать на уроках различные виды опроса (устный, письменный, индивидуальный) для объективности результата</w:t>
      </w:r>
    </w:p>
    <w:p w:rsidR="0072537E" w:rsidRPr="008D7DDE" w:rsidRDefault="0072537E" w:rsidP="008D7DDE">
      <w:pPr>
        <w:suppressAutoHyphens w:val="0"/>
        <w:jc w:val="both"/>
        <w:rPr>
          <w:rFonts w:eastAsia="Calibri" w:cs="Times New Roman"/>
          <w:lang w:eastAsia="ru-RU"/>
        </w:rPr>
      </w:pPr>
      <w:r w:rsidRPr="008D7DDE">
        <w:rPr>
          <w:rFonts w:eastAsia="Calibri" w:cs="Times New Roman"/>
          <w:lang w:eastAsia="ru-RU"/>
        </w:rPr>
        <w:t>7. Разработать систему работы над ошибками после проведения самостоятельных и контрольных работ</w:t>
      </w:r>
    </w:p>
    <w:p w:rsidR="0072537E" w:rsidRPr="008D7DDE" w:rsidRDefault="0072537E" w:rsidP="008D7DDE">
      <w:pPr>
        <w:suppressAutoHyphens w:val="0"/>
        <w:jc w:val="both"/>
        <w:rPr>
          <w:rFonts w:eastAsia="Calibri" w:cs="Times New Roman"/>
          <w:lang w:eastAsia="ru-RU"/>
        </w:rPr>
      </w:pPr>
      <w:r w:rsidRPr="008D7DDE">
        <w:rPr>
          <w:rFonts w:eastAsia="Calibri" w:cs="Times New Roman"/>
          <w:lang w:eastAsia="ru-RU"/>
        </w:rPr>
        <w:t>8. Разработать систему дифференцированных домашних заданий</w:t>
      </w:r>
    </w:p>
    <w:p w:rsidR="00774E2D" w:rsidRPr="008D7DDE" w:rsidRDefault="0072537E" w:rsidP="008D7DDE">
      <w:pPr>
        <w:suppressAutoHyphens w:val="0"/>
        <w:jc w:val="both"/>
        <w:rPr>
          <w:rFonts w:eastAsia="Calibri" w:cs="Times New Roman"/>
          <w:lang w:eastAsia="ru-RU"/>
        </w:rPr>
      </w:pPr>
      <w:r w:rsidRPr="008D7DDE">
        <w:rPr>
          <w:rFonts w:eastAsia="Calibri" w:cs="Times New Roman"/>
          <w:lang w:eastAsia="ru-RU"/>
        </w:rPr>
        <w:t xml:space="preserve">9. Разработать программу деятельности с родителями </w:t>
      </w:r>
      <w:proofErr w:type="gramStart"/>
      <w:r w:rsidRPr="008D7DDE">
        <w:rPr>
          <w:rFonts w:eastAsia="Calibri" w:cs="Times New Roman"/>
          <w:lang w:eastAsia="ru-RU"/>
        </w:rPr>
        <w:t>обучающихся</w:t>
      </w:r>
      <w:proofErr w:type="gramEnd"/>
    </w:p>
    <w:p w:rsidR="0072537E" w:rsidRPr="008D7DDE" w:rsidRDefault="0072537E" w:rsidP="008D7DDE">
      <w:pPr>
        <w:suppressAutoHyphens w:val="0"/>
        <w:jc w:val="center"/>
        <w:rPr>
          <w:rFonts w:eastAsia="Calibri" w:cs="Times New Roman"/>
          <w:lang w:eastAsia="ru-RU"/>
        </w:rPr>
      </w:pPr>
      <w:r w:rsidRPr="008D7DDE">
        <w:rPr>
          <w:rFonts w:eastAsiaTheme="minorHAnsi" w:cs="Times New Roman"/>
          <w:b/>
          <w:bCs/>
          <w:lang w:eastAsia="en-US"/>
        </w:rPr>
        <w:t>Алгоритм отбора наиболее эффективных приёмов и методов при организации учебного процесса</w:t>
      </w:r>
    </w:p>
    <w:p w:rsidR="0072537E" w:rsidRPr="008D7DDE" w:rsidRDefault="0072537E" w:rsidP="008D7DDE">
      <w:pPr>
        <w:suppressAutoHyphens w:val="0"/>
        <w:jc w:val="both"/>
        <w:rPr>
          <w:rFonts w:eastAsia="Calibri" w:cs="Times New Roman"/>
          <w:lang w:eastAsia="ru-RU"/>
        </w:rPr>
      </w:pPr>
      <w:r w:rsidRPr="008D7DDE">
        <w:rPr>
          <w:rFonts w:eastAsia="Calibri" w:cs="Times New Roman"/>
          <w:lang w:eastAsia="ru-RU"/>
        </w:rPr>
        <w:t>1. Чёткое определение общеобразовательной учебной цели урока</w:t>
      </w:r>
    </w:p>
    <w:p w:rsidR="0072537E" w:rsidRPr="008D7DDE" w:rsidRDefault="0072537E" w:rsidP="008D7DDE">
      <w:pPr>
        <w:suppressAutoHyphens w:val="0"/>
        <w:jc w:val="both"/>
        <w:rPr>
          <w:rFonts w:eastAsia="Calibri" w:cs="Times New Roman"/>
          <w:lang w:eastAsia="ru-RU"/>
        </w:rPr>
      </w:pPr>
      <w:r w:rsidRPr="008D7DDE">
        <w:rPr>
          <w:rFonts w:eastAsia="Calibri" w:cs="Times New Roman"/>
          <w:lang w:eastAsia="ru-RU"/>
        </w:rPr>
        <w:t>2. Определение наиболее трудных для данного класса этапов в её достижении</w:t>
      </w:r>
    </w:p>
    <w:p w:rsidR="0072537E" w:rsidRPr="008D7DDE" w:rsidRDefault="0072537E" w:rsidP="008D7DDE">
      <w:pPr>
        <w:suppressAutoHyphens w:val="0"/>
        <w:jc w:val="both"/>
        <w:rPr>
          <w:rFonts w:eastAsia="Calibri" w:cs="Times New Roman"/>
          <w:lang w:eastAsia="ru-RU"/>
        </w:rPr>
      </w:pPr>
      <w:r w:rsidRPr="008D7DDE">
        <w:rPr>
          <w:rFonts w:eastAsia="Calibri" w:cs="Times New Roman"/>
          <w:lang w:eastAsia="ru-RU"/>
        </w:rPr>
        <w:t>а) Возможность актуализации предварительных знаний, необходимых для достижения учебной цели</w:t>
      </w:r>
    </w:p>
    <w:p w:rsidR="0072537E" w:rsidRPr="008D7DDE" w:rsidRDefault="0072537E" w:rsidP="008D7DDE">
      <w:pPr>
        <w:suppressAutoHyphens w:val="0"/>
        <w:jc w:val="both"/>
        <w:rPr>
          <w:rFonts w:eastAsia="Calibri" w:cs="Times New Roman"/>
          <w:lang w:eastAsia="ru-RU"/>
        </w:rPr>
      </w:pPr>
      <w:r w:rsidRPr="008D7DDE">
        <w:rPr>
          <w:rFonts w:eastAsia="Calibri" w:cs="Times New Roman"/>
          <w:lang w:eastAsia="ru-RU"/>
        </w:rPr>
        <w:t xml:space="preserve">б) Возможность осознания </w:t>
      </w:r>
      <w:proofErr w:type="gramStart"/>
      <w:r w:rsidRPr="008D7DDE">
        <w:rPr>
          <w:rFonts w:eastAsia="Calibri" w:cs="Times New Roman"/>
          <w:lang w:eastAsia="ru-RU"/>
        </w:rPr>
        <w:t>обучающимися</w:t>
      </w:r>
      <w:proofErr w:type="gramEnd"/>
      <w:r w:rsidRPr="008D7DDE">
        <w:rPr>
          <w:rFonts w:eastAsia="Calibri" w:cs="Times New Roman"/>
          <w:lang w:eastAsia="ru-RU"/>
        </w:rPr>
        <w:t xml:space="preserve"> недостаточности их знаний</w:t>
      </w:r>
    </w:p>
    <w:p w:rsidR="0072537E" w:rsidRPr="008D7DDE" w:rsidRDefault="0072537E" w:rsidP="008D7DDE">
      <w:pPr>
        <w:suppressAutoHyphens w:val="0"/>
        <w:jc w:val="both"/>
        <w:rPr>
          <w:rFonts w:eastAsia="Calibri" w:cs="Times New Roman"/>
          <w:lang w:eastAsia="ru-RU"/>
        </w:rPr>
      </w:pPr>
      <w:r w:rsidRPr="008D7DDE">
        <w:rPr>
          <w:rFonts w:eastAsia="Calibri" w:cs="Times New Roman"/>
          <w:lang w:eastAsia="ru-RU"/>
        </w:rPr>
        <w:t>в) Возможность наглядной демонстрации недостаточности знаний</w:t>
      </w:r>
    </w:p>
    <w:p w:rsidR="0072537E" w:rsidRPr="008D7DDE" w:rsidRDefault="0072537E" w:rsidP="008D7DDE">
      <w:pPr>
        <w:suppressAutoHyphens w:val="0"/>
        <w:jc w:val="both"/>
        <w:rPr>
          <w:rFonts w:eastAsia="Calibri" w:cs="Times New Roman"/>
          <w:lang w:eastAsia="ru-RU"/>
        </w:rPr>
      </w:pPr>
      <w:r w:rsidRPr="008D7DDE">
        <w:rPr>
          <w:rFonts w:eastAsia="Calibri" w:cs="Times New Roman"/>
          <w:lang w:eastAsia="ru-RU"/>
        </w:rPr>
        <w:t>3. Определение степени абстрактности вновь формируемых понятий</w:t>
      </w:r>
    </w:p>
    <w:p w:rsidR="0072537E" w:rsidRPr="008D7DDE" w:rsidRDefault="0072537E" w:rsidP="008D7DDE">
      <w:pPr>
        <w:suppressAutoHyphens w:val="0"/>
        <w:jc w:val="both"/>
        <w:rPr>
          <w:rFonts w:eastAsia="Calibri" w:cs="Times New Roman"/>
          <w:lang w:eastAsia="ru-RU"/>
        </w:rPr>
      </w:pPr>
      <w:r w:rsidRPr="008D7DDE">
        <w:rPr>
          <w:rFonts w:eastAsia="Calibri" w:cs="Times New Roman"/>
          <w:lang w:eastAsia="ru-RU"/>
        </w:rPr>
        <w:t>4. Построение понятийной грозди или уровневой схемы формируемых понятий</w:t>
      </w:r>
    </w:p>
    <w:p w:rsidR="0072537E" w:rsidRPr="008D7DDE" w:rsidRDefault="0072537E" w:rsidP="008D7DDE">
      <w:pPr>
        <w:suppressAutoHyphens w:val="0"/>
        <w:jc w:val="both"/>
        <w:rPr>
          <w:rFonts w:eastAsia="Calibri" w:cs="Times New Roman"/>
          <w:lang w:eastAsia="ru-RU"/>
        </w:rPr>
      </w:pPr>
      <w:r w:rsidRPr="008D7DDE">
        <w:rPr>
          <w:rFonts w:eastAsia="Calibri" w:cs="Times New Roman"/>
          <w:lang w:eastAsia="ru-RU"/>
        </w:rPr>
        <w:t>5. Определение способа изложения учебного материала (индуктивный или дедуктивный), обосновав этот способ с позиций особенностей содержания и класса</w:t>
      </w:r>
    </w:p>
    <w:p w:rsidR="00774E2D" w:rsidRPr="008D7DDE" w:rsidRDefault="0072537E" w:rsidP="008D7DDE">
      <w:pPr>
        <w:suppressAutoHyphens w:val="0"/>
        <w:jc w:val="both"/>
        <w:rPr>
          <w:rFonts w:eastAsia="Calibri" w:cs="Times New Roman"/>
          <w:lang w:eastAsia="ru-RU"/>
        </w:rPr>
      </w:pPr>
      <w:r w:rsidRPr="008D7DDE">
        <w:rPr>
          <w:rFonts w:eastAsia="Calibri" w:cs="Times New Roman"/>
          <w:lang w:eastAsia="ru-RU"/>
        </w:rPr>
        <w:t>6. Формирование каждого из понятий предполагает последовательное предъявление вопросо</w:t>
      </w:r>
      <w:r w:rsidR="005F1A17">
        <w:rPr>
          <w:rFonts w:eastAsia="Calibri" w:cs="Times New Roman"/>
          <w:lang w:eastAsia="ru-RU"/>
        </w:rPr>
        <w:t xml:space="preserve">в и заданий, направленных на: </w:t>
      </w:r>
      <w:r w:rsidRPr="008D7DDE">
        <w:rPr>
          <w:rFonts w:eastAsia="Calibri" w:cs="Times New Roman"/>
          <w:lang w:eastAsia="ru-RU"/>
        </w:rPr>
        <w:t>восприятие</w:t>
      </w:r>
      <w:r w:rsidR="005F1A17">
        <w:rPr>
          <w:rFonts w:eastAsia="Calibri" w:cs="Times New Roman"/>
          <w:lang w:eastAsia="ru-RU"/>
        </w:rPr>
        <w:t xml:space="preserve">, </w:t>
      </w:r>
      <w:r w:rsidRPr="008D7DDE">
        <w:rPr>
          <w:rFonts w:eastAsia="Calibri" w:cs="Times New Roman"/>
          <w:lang w:eastAsia="ru-RU"/>
        </w:rPr>
        <w:t>осмысление</w:t>
      </w:r>
      <w:r w:rsidR="005F1A17">
        <w:rPr>
          <w:rFonts w:eastAsia="Calibri" w:cs="Times New Roman"/>
          <w:lang w:eastAsia="ru-RU"/>
        </w:rPr>
        <w:t xml:space="preserve">, </w:t>
      </w:r>
      <w:r w:rsidRPr="008D7DDE">
        <w:rPr>
          <w:rFonts w:eastAsia="Calibri" w:cs="Times New Roman"/>
          <w:lang w:eastAsia="ru-RU"/>
        </w:rPr>
        <w:t>запоминание</w:t>
      </w:r>
      <w:r w:rsidR="005F1A17">
        <w:rPr>
          <w:rFonts w:eastAsia="Calibri" w:cs="Times New Roman"/>
          <w:lang w:eastAsia="ru-RU"/>
        </w:rPr>
        <w:t xml:space="preserve">, </w:t>
      </w:r>
      <w:r w:rsidRPr="008D7DDE">
        <w:rPr>
          <w:rFonts w:eastAsia="Calibri" w:cs="Times New Roman"/>
          <w:lang w:eastAsia="ru-RU"/>
        </w:rPr>
        <w:t>представление возможности его применения или  использования</w:t>
      </w:r>
    </w:p>
    <w:p w:rsidR="0072537E" w:rsidRPr="008D7DDE" w:rsidRDefault="0072537E" w:rsidP="008D7DDE">
      <w:pPr>
        <w:suppressAutoHyphens w:val="0"/>
        <w:jc w:val="center"/>
        <w:rPr>
          <w:rFonts w:eastAsia="Calibri" w:cs="Times New Roman"/>
          <w:lang w:eastAsia="ru-RU"/>
        </w:rPr>
      </w:pPr>
      <w:r w:rsidRPr="008D7DDE">
        <w:rPr>
          <w:rFonts w:eastAsiaTheme="minorHAnsi" w:cs="Times New Roman"/>
          <w:b/>
          <w:bCs/>
          <w:lang w:eastAsia="en-US"/>
        </w:rPr>
        <w:t>Классификатор заданий</w:t>
      </w:r>
    </w:p>
    <w:p w:rsidR="0072537E" w:rsidRPr="008D7DDE" w:rsidRDefault="0072537E" w:rsidP="008D7DDE">
      <w:pPr>
        <w:suppressAutoHyphens w:val="0"/>
        <w:rPr>
          <w:rFonts w:eastAsia="Calibri" w:cs="Times New Roman"/>
          <w:lang w:eastAsia="ru-RU"/>
        </w:rPr>
      </w:pPr>
      <w:r w:rsidRPr="008D7DDE">
        <w:rPr>
          <w:rFonts w:eastAsia="Calibri" w:cs="Times New Roman"/>
          <w:lang w:eastAsia="ru-RU"/>
        </w:rPr>
        <w:t>1. Задания, направленные на организацию восприятия</w:t>
      </w:r>
    </w:p>
    <w:p w:rsidR="0072537E" w:rsidRPr="008D7DDE" w:rsidRDefault="0072537E" w:rsidP="008D7DDE">
      <w:pPr>
        <w:suppressAutoHyphens w:val="0"/>
        <w:rPr>
          <w:rFonts w:eastAsia="Calibri" w:cs="Times New Roman"/>
          <w:lang w:eastAsia="ru-RU"/>
        </w:rPr>
      </w:pPr>
      <w:r w:rsidRPr="008D7DDE">
        <w:rPr>
          <w:rFonts w:eastAsia="Calibri" w:cs="Times New Roman"/>
          <w:lang w:eastAsia="ru-RU"/>
        </w:rPr>
        <w:t>1.1. На начальном этапе урока даётся задание на релаксацию</w:t>
      </w:r>
    </w:p>
    <w:p w:rsidR="0072537E" w:rsidRPr="008D7DDE" w:rsidRDefault="0072537E" w:rsidP="008D7DDE">
      <w:pPr>
        <w:suppressAutoHyphens w:val="0"/>
        <w:rPr>
          <w:rFonts w:eastAsia="Calibri" w:cs="Times New Roman"/>
          <w:lang w:eastAsia="ru-RU"/>
        </w:rPr>
      </w:pPr>
      <w:r w:rsidRPr="008D7DDE">
        <w:rPr>
          <w:rFonts w:eastAsia="Calibri" w:cs="Times New Roman"/>
          <w:lang w:eastAsia="ru-RU"/>
        </w:rPr>
        <w:t>1.2. М</w:t>
      </w:r>
      <w:r w:rsidR="005F1A17">
        <w:rPr>
          <w:rFonts w:eastAsia="Calibri" w:cs="Times New Roman"/>
          <w:lang w:eastAsia="ru-RU"/>
        </w:rPr>
        <w:t xml:space="preserve">ногократное </w:t>
      </w:r>
      <w:r w:rsidRPr="008D7DDE">
        <w:rPr>
          <w:rFonts w:eastAsia="Calibri" w:cs="Times New Roman"/>
          <w:lang w:eastAsia="ru-RU"/>
        </w:rPr>
        <w:t>акцентирование внимания на одних и тех же вопросах</w:t>
      </w:r>
    </w:p>
    <w:p w:rsidR="0072537E" w:rsidRPr="008D7DDE" w:rsidRDefault="0072537E" w:rsidP="008D7DDE">
      <w:pPr>
        <w:suppressAutoHyphens w:val="0"/>
        <w:rPr>
          <w:rFonts w:eastAsia="Calibri" w:cs="Times New Roman"/>
          <w:lang w:eastAsia="ru-RU"/>
        </w:rPr>
      </w:pPr>
      <w:r w:rsidRPr="008D7DDE">
        <w:rPr>
          <w:rFonts w:eastAsia="Calibri" w:cs="Times New Roman"/>
          <w:lang w:eastAsia="ru-RU"/>
        </w:rPr>
        <w:t>1.3. Особая эмоциональная атмосфера урока</w:t>
      </w:r>
      <w:r w:rsidR="005F1A17">
        <w:rPr>
          <w:rFonts w:eastAsia="Calibri" w:cs="Times New Roman"/>
          <w:lang w:eastAsia="ru-RU"/>
        </w:rPr>
        <w:t xml:space="preserve">, эмоциональная поддержка </w:t>
      </w:r>
      <w:proofErr w:type="gramStart"/>
      <w:r w:rsidR="005F1A17">
        <w:rPr>
          <w:rFonts w:eastAsia="Calibri" w:cs="Times New Roman"/>
          <w:lang w:eastAsia="ru-RU"/>
        </w:rPr>
        <w:t>обучающих</w:t>
      </w:r>
      <w:r w:rsidRPr="008D7DDE">
        <w:rPr>
          <w:rFonts w:eastAsia="Calibri" w:cs="Times New Roman"/>
          <w:lang w:eastAsia="ru-RU"/>
        </w:rPr>
        <w:t>ся</w:t>
      </w:r>
      <w:proofErr w:type="gramEnd"/>
    </w:p>
    <w:p w:rsidR="0072537E" w:rsidRPr="008D7DDE" w:rsidRDefault="0072537E" w:rsidP="008D7DDE">
      <w:pPr>
        <w:suppressAutoHyphens w:val="0"/>
        <w:rPr>
          <w:rFonts w:eastAsia="Calibri" w:cs="Times New Roman"/>
          <w:lang w:eastAsia="ru-RU"/>
        </w:rPr>
      </w:pPr>
      <w:r w:rsidRPr="008D7DDE">
        <w:rPr>
          <w:rFonts w:eastAsia="Calibri" w:cs="Times New Roman"/>
          <w:lang w:eastAsia="ru-RU"/>
        </w:rPr>
        <w:t>2. Задания, обеспечивающие развитие различных видов мышления</w:t>
      </w:r>
    </w:p>
    <w:p w:rsidR="0072537E" w:rsidRPr="008D7DDE" w:rsidRDefault="0072537E" w:rsidP="008D7DDE">
      <w:pPr>
        <w:suppressAutoHyphens w:val="0"/>
        <w:rPr>
          <w:rFonts w:eastAsia="Calibri" w:cs="Times New Roman"/>
          <w:lang w:eastAsia="ru-RU"/>
        </w:rPr>
      </w:pPr>
      <w:r w:rsidRPr="008D7DDE">
        <w:rPr>
          <w:rFonts w:eastAsia="Calibri" w:cs="Times New Roman"/>
          <w:lang w:eastAsia="ru-RU"/>
        </w:rPr>
        <w:t>2.1. Выделение существенных признаков</w:t>
      </w:r>
    </w:p>
    <w:p w:rsidR="0072537E" w:rsidRPr="008D7DDE" w:rsidRDefault="0072537E" w:rsidP="008D7DDE">
      <w:pPr>
        <w:suppressAutoHyphens w:val="0"/>
        <w:rPr>
          <w:rFonts w:eastAsia="Calibri" w:cs="Times New Roman"/>
          <w:lang w:eastAsia="ru-RU"/>
        </w:rPr>
      </w:pPr>
      <w:r w:rsidRPr="008D7DDE">
        <w:rPr>
          <w:rFonts w:eastAsia="Calibri" w:cs="Times New Roman"/>
          <w:lang w:eastAsia="ru-RU"/>
        </w:rPr>
        <w:t>2.2. Обобщение по различным признакам</w:t>
      </w:r>
    </w:p>
    <w:p w:rsidR="0072537E" w:rsidRPr="008D7DDE" w:rsidRDefault="0072537E" w:rsidP="008D7DDE">
      <w:pPr>
        <w:suppressAutoHyphens w:val="0"/>
        <w:rPr>
          <w:rFonts w:eastAsia="Calibri" w:cs="Times New Roman"/>
          <w:lang w:eastAsia="ru-RU"/>
        </w:rPr>
      </w:pPr>
      <w:r w:rsidRPr="008D7DDE">
        <w:rPr>
          <w:rFonts w:eastAsia="Calibri" w:cs="Times New Roman"/>
          <w:lang w:eastAsia="ru-RU"/>
        </w:rPr>
        <w:t>2.3. Задания на классификацию</w:t>
      </w:r>
    </w:p>
    <w:p w:rsidR="0072537E" w:rsidRPr="008D7DDE" w:rsidRDefault="0072537E" w:rsidP="008D7DDE">
      <w:pPr>
        <w:suppressAutoHyphens w:val="0"/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>3. Задания на развитие воображения</w:t>
      </w:r>
    </w:p>
    <w:p w:rsidR="0072537E" w:rsidRPr="008D7DDE" w:rsidRDefault="0072537E" w:rsidP="008D7DDE">
      <w:pPr>
        <w:suppressAutoHyphens w:val="0"/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>3.1. Упражнения с разрывами в описании</w:t>
      </w:r>
    </w:p>
    <w:p w:rsidR="0072537E" w:rsidRPr="008D7DDE" w:rsidRDefault="0072537E" w:rsidP="008D7DDE">
      <w:pPr>
        <w:suppressAutoHyphens w:val="0"/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>3.2. Описание фантастических образов</w:t>
      </w:r>
    </w:p>
    <w:p w:rsidR="0072537E" w:rsidRPr="008D7DDE" w:rsidRDefault="0072537E" w:rsidP="008D7DDE">
      <w:pPr>
        <w:suppressAutoHyphens w:val="0"/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>4. Задания на развитие различных аспектов памяти</w:t>
      </w:r>
    </w:p>
    <w:p w:rsidR="0072537E" w:rsidRPr="008D7DDE" w:rsidRDefault="0072537E" w:rsidP="008D7DDE">
      <w:pPr>
        <w:suppressAutoHyphens w:val="0"/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>4.1. Задания на развитие зрительной памяти</w:t>
      </w:r>
    </w:p>
    <w:p w:rsidR="005F1A17" w:rsidRDefault="0072537E" w:rsidP="005F1A17">
      <w:pPr>
        <w:suppressAutoHyphens w:val="0"/>
        <w:rPr>
          <w:rFonts w:cs="Times New Roman"/>
          <w:lang w:eastAsia="ru-RU"/>
        </w:rPr>
      </w:pPr>
      <w:r w:rsidRPr="008D7DDE">
        <w:rPr>
          <w:rFonts w:cs="Times New Roman"/>
          <w:lang w:eastAsia="ru-RU"/>
        </w:rPr>
        <w:t>4.2. Задания на развитие слуховой памяти</w:t>
      </w:r>
    </w:p>
    <w:p w:rsidR="00DB701C" w:rsidRPr="005F1A17" w:rsidRDefault="00DB701C" w:rsidP="00007AA0">
      <w:pPr>
        <w:suppressAutoHyphens w:val="0"/>
        <w:jc w:val="center"/>
        <w:rPr>
          <w:rFonts w:cs="Times New Roman"/>
          <w:lang w:eastAsia="ru-RU"/>
        </w:rPr>
      </w:pPr>
      <w:r w:rsidRPr="008D7DDE">
        <w:rPr>
          <w:rFonts w:cs="Times New Roman"/>
          <w:b/>
        </w:rPr>
        <w:lastRenderedPageBreak/>
        <w:t>Тематический план программы учебного курса. Биология 9 класс.</w:t>
      </w:r>
    </w:p>
    <w:p w:rsidR="00D87C6A" w:rsidRPr="008D7DDE" w:rsidRDefault="00D87C6A" w:rsidP="008D7DDE">
      <w:pPr>
        <w:ind w:firstLine="720"/>
        <w:jc w:val="center"/>
        <w:rPr>
          <w:rFonts w:cs="Times New Roman"/>
          <w:b/>
        </w:rPr>
      </w:pPr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5246"/>
        <w:gridCol w:w="1276"/>
        <w:gridCol w:w="1275"/>
        <w:gridCol w:w="851"/>
        <w:gridCol w:w="1417"/>
      </w:tblGrid>
      <w:tr w:rsidR="00B228E0" w:rsidRPr="008D7DDE" w:rsidTr="00073DA7">
        <w:trPr>
          <w:trHeight w:val="486"/>
        </w:trPr>
        <w:tc>
          <w:tcPr>
            <w:tcW w:w="5246" w:type="dxa"/>
            <w:vMerge w:val="restart"/>
          </w:tcPr>
          <w:p w:rsidR="00B228E0" w:rsidRPr="008D7DDE" w:rsidRDefault="00B228E0" w:rsidP="008D7DD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228E0" w:rsidRPr="008D7DDE" w:rsidRDefault="00B228E0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№ темы</w:t>
            </w:r>
          </w:p>
          <w:p w:rsidR="00B228E0" w:rsidRPr="008D7DDE" w:rsidRDefault="00B228E0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и её название</w:t>
            </w:r>
          </w:p>
        </w:tc>
        <w:tc>
          <w:tcPr>
            <w:tcW w:w="1276" w:type="dxa"/>
            <w:vMerge w:val="restart"/>
          </w:tcPr>
          <w:p w:rsidR="00B228E0" w:rsidRPr="008D7DDE" w:rsidRDefault="00B228E0" w:rsidP="008D7DD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228E0" w:rsidRPr="008D7DDE" w:rsidRDefault="00B228E0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Всего</w:t>
            </w:r>
            <w:r w:rsidR="00073DA7">
              <w:rPr>
                <w:rFonts w:cs="Times New Roman"/>
                <w:sz w:val="24"/>
                <w:szCs w:val="24"/>
              </w:rPr>
              <w:t xml:space="preserve"> </w:t>
            </w:r>
            <w:r w:rsidRPr="008D7DDE">
              <w:rPr>
                <w:rFonts w:cs="Times New Roman"/>
                <w:sz w:val="24"/>
                <w:szCs w:val="24"/>
              </w:rPr>
              <w:t>часов</w:t>
            </w:r>
          </w:p>
          <w:p w:rsidR="00B228E0" w:rsidRPr="008D7DDE" w:rsidRDefault="00B228E0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на тему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B228E0" w:rsidRPr="008D7DDE" w:rsidRDefault="00B228E0" w:rsidP="008D7DDE">
            <w:pPr>
              <w:suppressAutoHyphens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Из них:</w:t>
            </w:r>
          </w:p>
        </w:tc>
      </w:tr>
      <w:tr w:rsidR="00B228E0" w:rsidRPr="008D7DDE" w:rsidTr="009A373F">
        <w:trPr>
          <w:trHeight w:val="847"/>
        </w:trPr>
        <w:tc>
          <w:tcPr>
            <w:tcW w:w="5246" w:type="dxa"/>
            <w:vMerge/>
          </w:tcPr>
          <w:p w:rsidR="00B228E0" w:rsidRPr="008D7DDE" w:rsidRDefault="00B228E0" w:rsidP="008D7D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228E0" w:rsidRPr="008D7DDE" w:rsidRDefault="00B228E0" w:rsidP="008D7D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28E0" w:rsidRPr="008D7DDE" w:rsidRDefault="00B228E0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D7DDE">
              <w:rPr>
                <w:rFonts w:cs="Times New Roman"/>
                <w:sz w:val="24"/>
                <w:szCs w:val="24"/>
              </w:rPr>
              <w:t>Теорет</w:t>
            </w:r>
            <w:proofErr w:type="spellEnd"/>
            <w:r w:rsidRPr="008D7DDE">
              <w:rPr>
                <w:rFonts w:cs="Times New Roman"/>
                <w:sz w:val="24"/>
                <w:szCs w:val="24"/>
              </w:rPr>
              <w:t>.</w:t>
            </w:r>
          </w:p>
          <w:p w:rsidR="00B228E0" w:rsidRPr="008D7DDE" w:rsidRDefault="00B228E0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занятия</w:t>
            </w:r>
          </w:p>
        </w:tc>
        <w:tc>
          <w:tcPr>
            <w:tcW w:w="851" w:type="dxa"/>
          </w:tcPr>
          <w:p w:rsidR="00B228E0" w:rsidRPr="008D7DDE" w:rsidRDefault="00B228E0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К.р.</w:t>
            </w:r>
          </w:p>
        </w:tc>
        <w:tc>
          <w:tcPr>
            <w:tcW w:w="1417" w:type="dxa"/>
          </w:tcPr>
          <w:p w:rsidR="00B228E0" w:rsidRPr="008D7DDE" w:rsidRDefault="00B228E0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D7DDE">
              <w:rPr>
                <w:rFonts w:cs="Times New Roman"/>
                <w:sz w:val="24"/>
                <w:szCs w:val="24"/>
              </w:rPr>
              <w:t>Практич</w:t>
            </w:r>
            <w:proofErr w:type="spellEnd"/>
            <w:r w:rsidRPr="008D7DDE">
              <w:rPr>
                <w:rFonts w:cs="Times New Roman"/>
                <w:sz w:val="24"/>
                <w:szCs w:val="24"/>
              </w:rPr>
              <w:t>.</w:t>
            </w:r>
          </w:p>
          <w:p w:rsidR="00B228E0" w:rsidRPr="008D7DDE" w:rsidRDefault="00B228E0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занятия</w:t>
            </w:r>
          </w:p>
        </w:tc>
      </w:tr>
      <w:tr w:rsidR="00B228E0" w:rsidRPr="008D7DDE" w:rsidTr="009A373F">
        <w:trPr>
          <w:trHeight w:val="251"/>
        </w:trPr>
        <w:tc>
          <w:tcPr>
            <w:tcW w:w="5246" w:type="dxa"/>
          </w:tcPr>
          <w:p w:rsidR="00B228E0" w:rsidRPr="008D7DDE" w:rsidRDefault="00B228E0" w:rsidP="008D7DDE">
            <w:pPr>
              <w:jc w:val="both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76" w:type="dxa"/>
          </w:tcPr>
          <w:p w:rsidR="00B228E0" w:rsidRPr="008D7DDE" w:rsidRDefault="005F1A17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228E0" w:rsidRPr="008D7DDE" w:rsidRDefault="005F1A17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228E0" w:rsidRPr="008D7DDE" w:rsidRDefault="009A373F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228E0" w:rsidRPr="008D7DDE" w:rsidRDefault="009A373F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228E0" w:rsidRPr="008D7DDE" w:rsidTr="009A373F">
        <w:trPr>
          <w:trHeight w:val="251"/>
        </w:trPr>
        <w:tc>
          <w:tcPr>
            <w:tcW w:w="5246" w:type="dxa"/>
          </w:tcPr>
          <w:p w:rsidR="00B228E0" w:rsidRPr="008D7DDE" w:rsidRDefault="00B228E0" w:rsidP="008D7DDE">
            <w:pPr>
              <w:jc w:val="both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Раздел 1</w:t>
            </w:r>
            <w:r w:rsidR="005F1A17">
              <w:rPr>
                <w:rFonts w:cs="Times New Roman"/>
                <w:sz w:val="24"/>
                <w:szCs w:val="24"/>
              </w:rPr>
              <w:t>.</w:t>
            </w:r>
            <w:r w:rsidR="005F1A17" w:rsidRPr="008D7DDE">
              <w:rPr>
                <w:rFonts w:cs="Times New Roman"/>
                <w:sz w:val="24"/>
                <w:szCs w:val="24"/>
                <w:lang w:eastAsia="ru-RU"/>
              </w:rPr>
              <w:t xml:space="preserve"> Молекулярный уровень</w:t>
            </w:r>
          </w:p>
        </w:tc>
        <w:tc>
          <w:tcPr>
            <w:tcW w:w="1276" w:type="dxa"/>
          </w:tcPr>
          <w:p w:rsidR="00B228E0" w:rsidRPr="008D7DDE" w:rsidRDefault="005F1A17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B228E0" w:rsidRPr="008D7DDE" w:rsidRDefault="009A373F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228E0" w:rsidRPr="008D7DDE" w:rsidRDefault="009A373F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228E0" w:rsidRPr="008D7DDE" w:rsidRDefault="009A373F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Л.р.-1</w:t>
            </w:r>
          </w:p>
        </w:tc>
      </w:tr>
      <w:tr w:rsidR="00B228E0" w:rsidRPr="008D7DDE" w:rsidTr="009A373F">
        <w:trPr>
          <w:trHeight w:val="251"/>
        </w:trPr>
        <w:tc>
          <w:tcPr>
            <w:tcW w:w="5246" w:type="dxa"/>
          </w:tcPr>
          <w:p w:rsidR="00B228E0" w:rsidRPr="008D7DDE" w:rsidRDefault="00073DA7" w:rsidP="008D7DD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Раздел 2.</w:t>
            </w:r>
            <w:r w:rsidRPr="008D7DD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B228E0" w:rsidRPr="008D7DDE">
              <w:rPr>
                <w:rFonts w:cs="Times New Roman"/>
                <w:sz w:val="24"/>
                <w:szCs w:val="24"/>
                <w:lang w:eastAsia="ru-RU"/>
              </w:rPr>
              <w:t>Клеточный уровень</w:t>
            </w:r>
          </w:p>
        </w:tc>
        <w:tc>
          <w:tcPr>
            <w:tcW w:w="1276" w:type="dxa"/>
          </w:tcPr>
          <w:p w:rsidR="00B228E0" w:rsidRPr="008D7DDE" w:rsidRDefault="00073DA7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B228E0" w:rsidRPr="008D7DDE" w:rsidRDefault="00063EFF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1</w:t>
            </w:r>
            <w:r w:rsidR="00007AA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228E0" w:rsidRPr="008D7DDE" w:rsidRDefault="009A373F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228E0" w:rsidRPr="008D7DDE" w:rsidRDefault="009A373F" w:rsidP="009A37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Л.р.-1</w:t>
            </w:r>
          </w:p>
        </w:tc>
      </w:tr>
      <w:tr w:rsidR="00B228E0" w:rsidRPr="008D7DDE" w:rsidTr="009A373F">
        <w:trPr>
          <w:trHeight w:val="251"/>
        </w:trPr>
        <w:tc>
          <w:tcPr>
            <w:tcW w:w="5246" w:type="dxa"/>
          </w:tcPr>
          <w:p w:rsidR="00B228E0" w:rsidRPr="008D7DDE" w:rsidRDefault="009A373F" w:rsidP="008D7DD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Раздел</w:t>
            </w:r>
            <w:r w:rsidRPr="008D7DD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B228E0" w:rsidRPr="008D7DDE">
              <w:rPr>
                <w:rFonts w:cs="Times New Roman"/>
                <w:sz w:val="24"/>
                <w:szCs w:val="24"/>
                <w:lang w:eastAsia="ru-RU"/>
              </w:rPr>
              <w:t>3.Организменный уровень</w:t>
            </w:r>
          </w:p>
        </w:tc>
        <w:tc>
          <w:tcPr>
            <w:tcW w:w="1276" w:type="dxa"/>
          </w:tcPr>
          <w:p w:rsidR="00B228E0" w:rsidRPr="008D7DDE" w:rsidRDefault="009A373F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B228E0" w:rsidRPr="008D7DDE" w:rsidRDefault="00063EFF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1</w:t>
            </w:r>
            <w:r w:rsidR="00007AA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28E0" w:rsidRPr="008D7DDE" w:rsidRDefault="009A373F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228E0" w:rsidRPr="008D7DDE" w:rsidRDefault="009A373F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Л.р.-1</w:t>
            </w:r>
          </w:p>
        </w:tc>
      </w:tr>
      <w:tr w:rsidR="00B228E0" w:rsidRPr="008D7DDE" w:rsidTr="009A373F">
        <w:trPr>
          <w:trHeight w:val="251"/>
        </w:trPr>
        <w:tc>
          <w:tcPr>
            <w:tcW w:w="5246" w:type="dxa"/>
          </w:tcPr>
          <w:p w:rsidR="00B228E0" w:rsidRPr="008D7DDE" w:rsidRDefault="009A373F" w:rsidP="008D7DD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Раздел</w:t>
            </w:r>
            <w:r w:rsidRPr="008D7DD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B228E0" w:rsidRPr="008D7DDE">
              <w:rPr>
                <w:rFonts w:cs="Times New Roman"/>
                <w:sz w:val="24"/>
                <w:szCs w:val="24"/>
                <w:lang w:eastAsia="ru-RU"/>
              </w:rPr>
              <w:t>4. Популяционно-видовой уровень</w:t>
            </w:r>
          </w:p>
        </w:tc>
        <w:tc>
          <w:tcPr>
            <w:tcW w:w="1276" w:type="dxa"/>
          </w:tcPr>
          <w:p w:rsidR="00B228E0" w:rsidRPr="008D7DDE" w:rsidRDefault="009A373F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228E0" w:rsidRPr="008D7DDE" w:rsidRDefault="00007AA0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228E0" w:rsidRPr="008D7DDE" w:rsidRDefault="009A373F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228E0" w:rsidRPr="008D7DDE" w:rsidRDefault="009A373F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Л.р.-2</w:t>
            </w:r>
          </w:p>
        </w:tc>
      </w:tr>
      <w:tr w:rsidR="00B228E0" w:rsidRPr="008D7DDE" w:rsidTr="009A373F">
        <w:trPr>
          <w:trHeight w:val="251"/>
        </w:trPr>
        <w:tc>
          <w:tcPr>
            <w:tcW w:w="5246" w:type="dxa"/>
          </w:tcPr>
          <w:p w:rsidR="00B228E0" w:rsidRPr="008D7DDE" w:rsidRDefault="009A373F" w:rsidP="008D7DD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Раздел</w:t>
            </w:r>
            <w:r w:rsidRPr="008D7DD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B228E0" w:rsidRPr="008D7DDE">
              <w:rPr>
                <w:rFonts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="00B228E0" w:rsidRPr="008D7DDE">
              <w:rPr>
                <w:rFonts w:cs="Times New Roman"/>
                <w:sz w:val="24"/>
                <w:szCs w:val="24"/>
                <w:lang w:eastAsia="ru-RU"/>
              </w:rPr>
              <w:t>Экосистемный</w:t>
            </w:r>
            <w:proofErr w:type="spellEnd"/>
            <w:r w:rsidR="00B228E0" w:rsidRPr="008D7DDE">
              <w:rPr>
                <w:rFonts w:cs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276" w:type="dxa"/>
          </w:tcPr>
          <w:p w:rsidR="00B228E0" w:rsidRPr="008D7DDE" w:rsidRDefault="009A373F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228E0" w:rsidRPr="008D7DDE" w:rsidRDefault="009A373F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228E0" w:rsidRPr="008D7DDE" w:rsidRDefault="009A373F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228E0" w:rsidRPr="008D7DDE" w:rsidRDefault="009A373F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228E0" w:rsidRPr="008D7DDE" w:rsidTr="009A373F">
        <w:trPr>
          <w:trHeight w:val="251"/>
        </w:trPr>
        <w:tc>
          <w:tcPr>
            <w:tcW w:w="5246" w:type="dxa"/>
          </w:tcPr>
          <w:p w:rsidR="00B228E0" w:rsidRPr="008D7DDE" w:rsidRDefault="009A373F" w:rsidP="008D7DD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Раздел</w:t>
            </w:r>
            <w:r w:rsidRPr="008D7DD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B228E0" w:rsidRPr="008D7DDE">
              <w:rPr>
                <w:rFonts w:cs="Times New Roman"/>
                <w:sz w:val="24"/>
                <w:szCs w:val="24"/>
                <w:lang w:eastAsia="ru-RU"/>
              </w:rPr>
              <w:t>6. Биосферный уровень</w:t>
            </w:r>
          </w:p>
        </w:tc>
        <w:tc>
          <w:tcPr>
            <w:tcW w:w="1276" w:type="dxa"/>
          </w:tcPr>
          <w:p w:rsidR="00B228E0" w:rsidRPr="008D7DDE" w:rsidRDefault="009A373F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B228E0" w:rsidRPr="008D7DDE" w:rsidRDefault="009A373F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007AA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28E0" w:rsidRPr="008D7DDE" w:rsidRDefault="009A373F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228E0" w:rsidRPr="008D7DDE" w:rsidRDefault="009A373F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Л.р.-1</w:t>
            </w:r>
          </w:p>
        </w:tc>
      </w:tr>
      <w:tr w:rsidR="009A373F" w:rsidRPr="008D7DDE" w:rsidTr="009A373F">
        <w:trPr>
          <w:trHeight w:val="251"/>
        </w:trPr>
        <w:tc>
          <w:tcPr>
            <w:tcW w:w="5246" w:type="dxa"/>
          </w:tcPr>
          <w:p w:rsidR="009A373F" w:rsidRDefault="009A373F" w:rsidP="008D7DD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Резерв</w:t>
            </w:r>
          </w:p>
        </w:tc>
        <w:tc>
          <w:tcPr>
            <w:tcW w:w="1276" w:type="dxa"/>
          </w:tcPr>
          <w:p w:rsidR="009A373F" w:rsidRDefault="009A373F" w:rsidP="008D7D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275" w:type="dxa"/>
          </w:tcPr>
          <w:p w:rsidR="009A373F" w:rsidRDefault="009A373F" w:rsidP="008D7D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</w:tcPr>
          <w:p w:rsidR="009A373F" w:rsidRPr="008D7DDE" w:rsidRDefault="009A373F" w:rsidP="008D7D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17" w:type="dxa"/>
          </w:tcPr>
          <w:p w:rsidR="009A373F" w:rsidRPr="008D7DDE" w:rsidRDefault="00007AA0" w:rsidP="008D7D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B228E0" w:rsidRPr="008D7DDE" w:rsidTr="009A373F">
        <w:trPr>
          <w:trHeight w:val="251"/>
        </w:trPr>
        <w:tc>
          <w:tcPr>
            <w:tcW w:w="5246" w:type="dxa"/>
          </w:tcPr>
          <w:p w:rsidR="00B228E0" w:rsidRPr="008D7DDE" w:rsidRDefault="00B228E0" w:rsidP="008D7DDE">
            <w:pPr>
              <w:jc w:val="both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B228E0" w:rsidRPr="008D7DDE" w:rsidRDefault="004C53A6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:rsidR="00B228E0" w:rsidRPr="008D7DDE" w:rsidRDefault="004C53A6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6</w:t>
            </w:r>
            <w:r w:rsidR="009A373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28E0" w:rsidRPr="008D7DDE" w:rsidRDefault="009A373F" w:rsidP="008D7D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28E0" w:rsidRPr="008D7DDE" w:rsidRDefault="009A373F" w:rsidP="009A373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Л.р.-6</w:t>
            </w:r>
          </w:p>
        </w:tc>
      </w:tr>
    </w:tbl>
    <w:p w:rsidR="00CB4D38" w:rsidRPr="008D7DDE" w:rsidRDefault="00CB4D38" w:rsidP="008D7DDE">
      <w:pPr>
        <w:spacing w:line="240" w:lineRule="exact"/>
        <w:rPr>
          <w:rFonts w:cs="Times New Roman"/>
          <w:b/>
        </w:rPr>
      </w:pPr>
    </w:p>
    <w:p w:rsidR="00CB4D38" w:rsidRPr="00935560" w:rsidRDefault="00CB4D38" w:rsidP="00935560">
      <w:pPr>
        <w:spacing w:line="360" w:lineRule="auto"/>
        <w:jc w:val="center"/>
        <w:rPr>
          <w:rFonts w:cs="Times New Roman"/>
          <w:b/>
        </w:rPr>
      </w:pPr>
      <w:r w:rsidRPr="00935560">
        <w:rPr>
          <w:rFonts w:cs="Times New Roman"/>
          <w:b/>
        </w:rPr>
        <w:t>СОДЕРЖАНИЕ  УЧЕБНОГО  КУРСА</w:t>
      </w:r>
    </w:p>
    <w:p w:rsidR="00CB4D38" w:rsidRPr="00935560" w:rsidRDefault="00007AA0" w:rsidP="00935560">
      <w:pPr>
        <w:rPr>
          <w:rFonts w:cs="Times New Roman"/>
          <w:b/>
          <w:lang w:eastAsia="ru-RU"/>
        </w:rPr>
      </w:pPr>
      <w:r w:rsidRPr="00935560">
        <w:rPr>
          <w:rFonts w:cs="Times New Roman"/>
          <w:b/>
          <w:lang w:eastAsia="ru-RU"/>
        </w:rPr>
        <w:tab/>
      </w:r>
      <w:r w:rsidR="00CB4D38" w:rsidRPr="00935560">
        <w:rPr>
          <w:rFonts w:cs="Times New Roman"/>
          <w:b/>
          <w:lang w:eastAsia="ru-RU"/>
        </w:rPr>
        <w:t>Введение (3 часа)</w:t>
      </w:r>
    </w:p>
    <w:p w:rsidR="00CB4D38" w:rsidRPr="00935560" w:rsidRDefault="00CB4D38" w:rsidP="00935560">
      <w:pPr>
        <w:rPr>
          <w:rFonts w:cs="Times New Roman"/>
          <w:bCs/>
          <w:lang w:eastAsia="ru-RU"/>
        </w:rPr>
      </w:pPr>
      <w:r w:rsidRPr="00935560">
        <w:rPr>
          <w:rFonts w:cs="Times New Roman"/>
          <w:lang w:eastAsia="ru-RU"/>
        </w:rPr>
        <w:tab/>
      </w:r>
      <w:r w:rsidRPr="00935560">
        <w:rPr>
          <w:rFonts w:cs="Times New Roman"/>
          <w:bCs/>
          <w:lang w:eastAsia="ru-RU"/>
        </w:rPr>
        <w:t>Биология наука о живой природе. Значение биологических знаний в современной жизни. Методы исследования биологии. Современные представления  о сущности жизни. Свойства живого. Уровни организации живой природы.</w:t>
      </w:r>
    </w:p>
    <w:p w:rsidR="00CB4D38" w:rsidRPr="00935560" w:rsidRDefault="00CB4D38" w:rsidP="00935560">
      <w:pPr>
        <w:rPr>
          <w:rFonts w:cs="Times New Roman"/>
          <w:iCs/>
          <w:u w:val="single"/>
          <w:lang w:eastAsia="ru-RU"/>
        </w:rPr>
      </w:pPr>
      <w:r w:rsidRPr="00935560">
        <w:rPr>
          <w:rFonts w:cs="Times New Roman"/>
          <w:iCs/>
          <w:u w:val="single"/>
          <w:lang w:eastAsia="ru-RU"/>
        </w:rPr>
        <w:t>Демонстрация:</w:t>
      </w:r>
    </w:p>
    <w:p w:rsidR="00CB4D38" w:rsidRPr="00935560" w:rsidRDefault="00CB4D38" w:rsidP="00935560">
      <w:pPr>
        <w:rPr>
          <w:rFonts w:cs="Times New Roman"/>
          <w:bCs/>
          <w:lang w:eastAsia="ru-RU"/>
        </w:rPr>
      </w:pPr>
      <w:r w:rsidRPr="00935560">
        <w:rPr>
          <w:rFonts w:cs="Times New Roman"/>
          <w:bCs/>
          <w:lang w:eastAsia="ru-RU"/>
        </w:rPr>
        <w:t>Портреты ученых, внесших вклад в развитие биологической науки.</w:t>
      </w:r>
    </w:p>
    <w:p w:rsidR="00935560" w:rsidRPr="00935560" w:rsidRDefault="00CB4D38" w:rsidP="00935560">
      <w:pPr>
        <w:rPr>
          <w:rFonts w:cs="Times New Roman"/>
          <w:lang w:eastAsia="ru-RU"/>
        </w:rPr>
      </w:pPr>
      <w:r w:rsidRPr="00935560">
        <w:rPr>
          <w:rFonts w:cs="Times New Roman"/>
          <w:bCs/>
          <w:lang w:eastAsia="ru-RU"/>
        </w:rPr>
        <w:tab/>
      </w:r>
      <w:r w:rsidR="00935560" w:rsidRPr="00935560">
        <w:rPr>
          <w:rFonts w:cs="Times New Roman"/>
          <w:b/>
          <w:bCs/>
          <w:i/>
          <w:iCs/>
          <w:lang w:eastAsia="ru-RU"/>
        </w:rPr>
        <w:t>Предметные результаты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i/>
          <w:iCs/>
          <w:lang w:eastAsia="ru-RU"/>
        </w:rPr>
        <w:t>Учащиеся должны знать</w:t>
      </w:r>
      <w:r w:rsidRPr="00935560">
        <w:rPr>
          <w:rFonts w:cs="Times New Roman"/>
          <w:lang w:eastAsia="ru-RU"/>
        </w:rPr>
        <w:t>: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 xml:space="preserve">— свойства живого; 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методы исследования биологии;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значение биологических знаний в современной жизни.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i/>
          <w:iCs/>
          <w:lang w:eastAsia="ru-RU"/>
        </w:rPr>
        <w:t>Учащиеся должны иметь представление</w:t>
      </w:r>
      <w:r w:rsidRPr="00935560">
        <w:rPr>
          <w:rFonts w:cs="Times New Roman"/>
          <w:lang w:eastAsia="ru-RU"/>
        </w:rPr>
        <w:t>: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 xml:space="preserve">— о биологии, как науке о живой природе; 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 профессиях, связанных с биологией;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об уровневой организации живой природы.</w:t>
      </w:r>
    </w:p>
    <w:p w:rsidR="00CB4D38" w:rsidRPr="00935560" w:rsidRDefault="00CB4D38" w:rsidP="00935560">
      <w:pPr>
        <w:rPr>
          <w:rFonts w:cs="Times New Roman"/>
          <w:b/>
          <w:lang w:eastAsia="ru-RU"/>
        </w:rPr>
      </w:pPr>
      <w:r w:rsidRPr="00935560">
        <w:rPr>
          <w:rFonts w:cs="Times New Roman"/>
          <w:b/>
          <w:lang w:eastAsia="ru-RU"/>
        </w:rPr>
        <w:t>Раздел 1. Молекулярный уровень  (10 часов)</w:t>
      </w:r>
    </w:p>
    <w:p w:rsidR="00CB4D38" w:rsidRPr="00935560" w:rsidRDefault="00CB4D38" w:rsidP="00935560">
      <w:pPr>
        <w:rPr>
          <w:rFonts w:cs="Times New Roman"/>
          <w:bCs/>
          <w:lang w:eastAsia="ru-RU"/>
        </w:rPr>
      </w:pPr>
      <w:r w:rsidRPr="00935560">
        <w:rPr>
          <w:rFonts w:cs="Times New Roman"/>
          <w:lang w:eastAsia="ru-RU"/>
        </w:rPr>
        <w:tab/>
      </w:r>
      <w:r w:rsidRPr="00935560">
        <w:rPr>
          <w:rFonts w:cs="Times New Roman"/>
          <w:bCs/>
          <w:lang w:eastAsia="ru-RU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АТФ, витамины. Биологические катализаторы. Вирусы.</w:t>
      </w:r>
    </w:p>
    <w:p w:rsidR="00CB4D38" w:rsidRPr="00935560" w:rsidRDefault="00CB4D38" w:rsidP="00935560">
      <w:pPr>
        <w:rPr>
          <w:rFonts w:cs="Times New Roman"/>
          <w:iCs/>
          <w:u w:val="single"/>
          <w:lang w:eastAsia="ru-RU"/>
        </w:rPr>
      </w:pPr>
      <w:r w:rsidRPr="00935560">
        <w:rPr>
          <w:rFonts w:cs="Times New Roman"/>
          <w:iCs/>
          <w:u w:val="single"/>
          <w:lang w:eastAsia="ru-RU"/>
        </w:rPr>
        <w:t>Демонстрация:</w:t>
      </w:r>
    </w:p>
    <w:p w:rsidR="00CB4D38" w:rsidRPr="00935560" w:rsidRDefault="00CB4D38" w:rsidP="00935560">
      <w:pPr>
        <w:rPr>
          <w:rFonts w:cs="Times New Roman"/>
          <w:bCs/>
          <w:lang w:eastAsia="ru-RU"/>
        </w:rPr>
      </w:pPr>
      <w:r w:rsidRPr="00935560">
        <w:rPr>
          <w:rFonts w:cs="Times New Roman"/>
          <w:bCs/>
          <w:lang w:eastAsia="ru-RU"/>
        </w:rPr>
        <w:t>Схемы строения молекул органических соединений</w:t>
      </w:r>
      <w:r w:rsidR="00007AA0" w:rsidRPr="00935560">
        <w:rPr>
          <w:rFonts w:cs="Times New Roman"/>
          <w:bCs/>
          <w:lang w:eastAsia="ru-RU"/>
        </w:rPr>
        <w:t xml:space="preserve">. </w:t>
      </w:r>
      <w:r w:rsidRPr="00935560">
        <w:rPr>
          <w:rFonts w:cs="Times New Roman"/>
          <w:bCs/>
          <w:lang w:eastAsia="ru-RU"/>
        </w:rPr>
        <w:t>Модель ДНК</w:t>
      </w:r>
    </w:p>
    <w:p w:rsidR="00CB4D38" w:rsidRPr="00935560" w:rsidRDefault="00CB4D38" w:rsidP="00935560">
      <w:pPr>
        <w:rPr>
          <w:rFonts w:cs="Times New Roman"/>
          <w:iCs/>
          <w:lang w:eastAsia="ru-RU"/>
        </w:rPr>
      </w:pPr>
      <w:r w:rsidRPr="00935560">
        <w:rPr>
          <w:rFonts w:cs="Times New Roman"/>
          <w:iCs/>
          <w:u w:val="single"/>
          <w:lang w:eastAsia="ru-RU"/>
        </w:rPr>
        <w:t xml:space="preserve">Лабораторная работа № 1 </w:t>
      </w:r>
      <w:r w:rsidRPr="00935560">
        <w:rPr>
          <w:rFonts w:cs="Times New Roman"/>
          <w:iCs/>
          <w:lang w:eastAsia="ru-RU"/>
        </w:rPr>
        <w:t>«</w:t>
      </w:r>
      <w:r w:rsidRPr="00935560">
        <w:rPr>
          <w:rFonts w:cs="Times New Roman"/>
          <w:bCs/>
          <w:iCs/>
          <w:lang w:eastAsia="ru-RU"/>
        </w:rPr>
        <w:t xml:space="preserve">Расщепление </w:t>
      </w:r>
      <w:proofErr w:type="spellStart"/>
      <w:r w:rsidRPr="00935560">
        <w:rPr>
          <w:rFonts w:cs="Times New Roman"/>
          <w:bCs/>
          <w:iCs/>
          <w:lang w:eastAsia="ru-RU"/>
        </w:rPr>
        <w:t>пероксида</w:t>
      </w:r>
      <w:proofErr w:type="spellEnd"/>
      <w:r w:rsidRPr="00935560">
        <w:rPr>
          <w:rFonts w:cs="Times New Roman"/>
          <w:bCs/>
          <w:iCs/>
          <w:lang w:eastAsia="ru-RU"/>
        </w:rPr>
        <w:t xml:space="preserve"> водорода ферментом каталазой»</w:t>
      </w:r>
    </w:p>
    <w:p w:rsidR="00935560" w:rsidRPr="00935560" w:rsidRDefault="00CB4D38" w:rsidP="00935560">
      <w:pPr>
        <w:rPr>
          <w:rFonts w:cs="Times New Roman"/>
          <w:lang w:eastAsia="ru-RU"/>
        </w:rPr>
      </w:pPr>
      <w:r w:rsidRPr="00935560">
        <w:rPr>
          <w:rFonts w:cs="Times New Roman"/>
          <w:bCs/>
          <w:lang w:eastAsia="ru-RU"/>
        </w:rPr>
        <w:tab/>
      </w:r>
      <w:r w:rsidR="00935560" w:rsidRPr="00935560">
        <w:rPr>
          <w:rFonts w:cs="Times New Roman"/>
          <w:b/>
          <w:bCs/>
          <w:i/>
          <w:iCs/>
          <w:lang w:eastAsia="ru-RU"/>
        </w:rPr>
        <w:t>Предметные результаты</w:t>
      </w:r>
      <w:r w:rsidR="00935560" w:rsidRPr="00935560">
        <w:rPr>
          <w:rFonts w:cs="Times New Roman"/>
          <w:b/>
          <w:bCs/>
          <w:lang w:eastAsia="ru-RU"/>
        </w:rPr>
        <w:t>: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i/>
          <w:iCs/>
          <w:lang w:eastAsia="ru-RU"/>
        </w:rPr>
        <w:t>Учащиеся должны</w:t>
      </w:r>
      <w:r w:rsidRPr="00935560">
        <w:rPr>
          <w:rFonts w:cs="Times New Roman"/>
          <w:lang w:eastAsia="ru-RU"/>
        </w:rPr>
        <w:t>: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знать состав, строение и функции органических веществ, входящих в состав живого;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иметь первоначальные систематизированные представления о молекулярном уровне организации живого, о вирусах как неклеточных формах жизни;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получить опыт использования методов биологической науки и проведения несложных биологических экспериментов для изучения свойств органических веществ и функций ферментов как биологических катализаторов.</w:t>
      </w:r>
    </w:p>
    <w:p w:rsidR="00CB4D38" w:rsidRPr="00935560" w:rsidRDefault="00CB4D38" w:rsidP="00935560">
      <w:pPr>
        <w:rPr>
          <w:rFonts w:cs="Times New Roman"/>
          <w:b/>
          <w:lang w:eastAsia="ru-RU"/>
        </w:rPr>
      </w:pPr>
      <w:r w:rsidRPr="00935560">
        <w:rPr>
          <w:rFonts w:cs="Times New Roman"/>
          <w:b/>
          <w:lang w:eastAsia="ru-RU"/>
        </w:rPr>
        <w:t>Раздел</w:t>
      </w:r>
      <w:r w:rsidR="00073DA7" w:rsidRPr="00935560">
        <w:rPr>
          <w:rFonts w:cs="Times New Roman"/>
          <w:b/>
          <w:lang w:eastAsia="ru-RU"/>
        </w:rPr>
        <w:t xml:space="preserve"> 2. Клеточный уровень (14 часов</w:t>
      </w:r>
      <w:r w:rsidRPr="00935560">
        <w:rPr>
          <w:rFonts w:cs="Times New Roman"/>
          <w:b/>
          <w:lang w:eastAsia="ru-RU"/>
        </w:rPr>
        <w:t>)</w:t>
      </w:r>
    </w:p>
    <w:p w:rsidR="00CB4D38" w:rsidRPr="00935560" w:rsidRDefault="00CB4D38" w:rsidP="00935560">
      <w:pPr>
        <w:rPr>
          <w:rFonts w:cs="Times New Roman"/>
          <w:bCs/>
          <w:lang w:eastAsia="ru-RU"/>
        </w:rPr>
      </w:pPr>
      <w:r w:rsidRPr="00935560">
        <w:rPr>
          <w:rFonts w:cs="Times New Roman"/>
          <w:bCs/>
          <w:lang w:eastAsia="ru-RU"/>
        </w:rPr>
        <w:tab/>
        <w:t xml:space="preserve">Общая характеристика клеточного уровня организации живого. Клетка -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</w:t>
      </w:r>
      <w:r w:rsidRPr="00935560">
        <w:rPr>
          <w:rFonts w:cs="Times New Roman"/>
          <w:bCs/>
          <w:lang w:eastAsia="ru-RU"/>
        </w:rPr>
        <w:lastRenderedPageBreak/>
        <w:t>клетки. Функции органоидов клетки. Прокариоты, эукариоты. Хромосомный набор клетки. Обмен веществ и превращение энергии  - основа жизнедеятельности клетки. Аэробное и анаэробное дыхание. Рост. Развитие и жизненный цикл клеток. Общие понятия о делении клетки (митоз, мейоз). Автотрофы и гетеротрофы.</w:t>
      </w:r>
    </w:p>
    <w:p w:rsidR="00CB4D38" w:rsidRPr="00935560" w:rsidRDefault="00CB4D38" w:rsidP="00935560">
      <w:pPr>
        <w:rPr>
          <w:rFonts w:cs="Times New Roman"/>
          <w:iCs/>
          <w:u w:val="single"/>
          <w:lang w:eastAsia="ru-RU"/>
        </w:rPr>
      </w:pPr>
      <w:r w:rsidRPr="00935560">
        <w:rPr>
          <w:rFonts w:cs="Times New Roman"/>
          <w:iCs/>
          <w:u w:val="single"/>
          <w:lang w:eastAsia="ru-RU"/>
        </w:rPr>
        <w:t>Демонстрация:</w:t>
      </w:r>
    </w:p>
    <w:p w:rsidR="00CB4D38" w:rsidRPr="00935560" w:rsidRDefault="00CB4D38" w:rsidP="00935560">
      <w:pPr>
        <w:rPr>
          <w:rFonts w:cs="Times New Roman"/>
          <w:bCs/>
          <w:lang w:eastAsia="ru-RU"/>
        </w:rPr>
      </w:pPr>
      <w:r w:rsidRPr="00935560">
        <w:rPr>
          <w:rFonts w:cs="Times New Roman"/>
          <w:bCs/>
          <w:lang w:eastAsia="ru-RU"/>
        </w:rPr>
        <w:t>Моделей- аппликаций: «Митоз», «Мейоз»</w:t>
      </w:r>
    </w:p>
    <w:p w:rsidR="00935560" w:rsidRPr="00935560" w:rsidRDefault="00CB4D38" w:rsidP="00935560">
      <w:pPr>
        <w:rPr>
          <w:rFonts w:cs="Times New Roman"/>
          <w:bCs/>
          <w:lang w:eastAsia="ru-RU"/>
        </w:rPr>
      </w:pPr>
      <w:r w:rsidRPr="00935560">
        <w:rPr>
          <w:rFonts w:cs="Times New Roman"/>
          <w:iCs/>
          <w:u w:val="single"/>
          <w:lang w:eastAsia="ru-RU"/>
        </w:rPr>
        <w:t xml:space="preserve">Лабораторная работа № 2 </w:t>
      </w:r>
      <w:r w:rsidRPr="00935560">
        <w:rPr>
          <w:rFonts w:cs="Times New Roman"/>
          <w:iCs/>
          <w:lang w:eastAsia="ru-RU"/>
        </w:rPr>
        <w:t>«</w:t>
      </w:r>
      <w:r w:rsidRPr="00935560">
        <w:rPr>
          <w:rFonts w:cs="Times New Roman"/>
          <w:bCs/>
          <w:lang w:eastAsia="ru-RU"/>
        </w:rPr>
        <w:t xml:space="preserve">Рассматривание клеток растений и животных под микроскопом».  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b/>
          <w:bCs/>
          <w:i/>
          <w:iCs/>
          <w:lang w:eastAsia="ru-RU"/>
        </w:rPr>
        <w:t>Предметные результаты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i/>
          <w:iCs/>
          <w:lang w:eastAsia="ru-RU"/>
        </w:rPr>
        <w:t>Учащиеся должны знать</w:t>
      </w:r>
      <w:r w:rsidRPr="00935560">
        <w:rPr>
          <w:rFonts w:cs="Times New Roman"/>
          <w:lang w:eastAsia="ru-RU"/>
        </w:rPr>
        <w:t>: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основные методы изучения клетки;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особенности строения клетки эукариот и прокариот;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функции органоидов клетки;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основные положения клеточной теории;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химический состав клетки.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i/>
          <w:iCs/>
          <w:lang w:eastAsia="ru-RU"/>
        </w:rPr>
        <w:t>Учащиеся должны иметь представление</w:t>
      </w:r>
      <w:r w:rsidRPr="00935560">
        <w:rPr>
          <w:rFonts w:cs="Times New Roman"/>
          <w:lang w:eastAsia="ru-RU"/>
        </w:rPr>
        <w:t>: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 клеточном уровне организации живого;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 клетке как структурной и функциональной единице жизни;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об обмене веществ и превращение энергии как основе жизнедеятельности клетки;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 росте, развитии и жизненном цикле клеток;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 xml:space="preserve">— об особенностях митотического деления клетки. 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i/>
          <w:iCs/>
          <w:lang w:eastAsia="ru-RU"/>
        </w:rPr>
        <w:t>Учащиеся должны получить опыт</w:t>
      </w:r>
      <w:r w:rsidRPr="00935560">
        <w:rPr>
          <w:rFonts w:cs="Times New Roman"/>
          <w:lang w:eastAsia="ru-RU"/>
        </w:rPr>
        <w:t>:</w:t>
      </w:r>
    </w:p>
    <w:p w:rsidR="00CB4D38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использования методов биологической науки и проведения несложных биологических экспериментов для изучения клеток живых организмов.</w:t>
      </w:r>
    </w:p>
    <w:p w:rsidR="00CB4D38" w:rsidRPr="00935560" w:rsidRDefault="00CB4D38" w:rsidP="00935560">
      <w:pPr>
        <w:rPr>
          <w:rFonts w:cs="Times New Roman"/>
          <w:b/>
          <w:lang w:eastAsia="ru-RU"/>
        </w:rPr>
      </w:pPr>
      <w:r w:rsidRPr="00935560">
        <w:rPr>
          <w:rFonts w:cs="Times New Roman"/>
          <w:bCs/>
          <w:lang w:eastAsia="ru-RU"/>
        </w:rPr>
        <w:t xml:space="preserve">            </w:t>
      </w:r>
      <w:r w:rsidRPr="00935560">
        <w:rPr>
          <w:rFonts w:cs="Times New Roman"/>
          <w:b/>
          <w:bCs/>
          <w:lang w:eastAsia="ru-RU"/>
        </w:rPr>
        <w:t>Раздел</w:t>
      </w:r>
      <w:r w:rsidRPr="00935560">
        <w:rPr>
          <w:rFonts w:cs="Times New Roman"/>
          <w:b/>
          <w:lang w:eastAsia="ru-RU"/>
        </w:rPr>
        <w:t xml:space="preserve"> 3. Организменный</w:t>
      </w:r>
      <w:r w:rsidR="009A373F" w:rsidRPr="00935560">
        <w:rPr>
          <w:rFonts w:cs="Times New Roman"/>
          <w:b/>
          <w:lang w:eastAsia="ru-RU"/>
        </w:rPr>
        <w:t xml:space="preserve"> уровень (13 часов</w:t>
      </w:r>
      <w:r w:rsidRPr="00935560">
        <w:rPr>
          <w:rFonts w:cs="Times New Roman"/>
          <w:b/>
          <w:lang w:eastAsia="ru-RU"/>
        </w:rPr>
        <w:t>)</w:t>
      </w:r>
    </w:p>
    <w:p w:rsidR="00CB4D38" w:rsidRPr="00935560" w:rsidRDefault="00CB4D38" w:rsidP="00935560">
      <w:pPr>
        <w:rPr>
          <w:rFonts w:cs="Times New Roman"/>
          <w:bCs/>
          <w:iCs/>
          <w:lang w:eastAsia="ru-RU"/>
        </w:rPr>
      </w:pPr>
      <w:r w:rsidRPr="00935560">
        <w:rPr>
          <w:rFonts w:cs="Times New Roman"/>
          <w:lang w:eastAsia="ru-RU"/>
        </w:rPr>
        <w:tab/>
      </w:r>
      <w:r w:rsidRPr="00935560">
        <w:rPr>
          <w:rFonts w:cs="Times New Roman"/>
          <w:bCs/>
          <w:lang w:eastAsia="ru-RU"/>
        </w:rPr>
        <w:t>Бесполое и половое размножение организмов. Половые клетки. Оплодотворение. Индивидуальное развитие организмов. Биогенетический закон. Наследственность и изменчивость – свойства организмов. Основные закономерности передачи наследственной информации. Закономерности изменчивости.</w:t>
      </w:r>
    </w:p>
    <w:p w:rsidR="00CB4D38" w:rsidRPr="00935560" w:rsidRDefault="00CB4D38" w:rsidP="00935560">
      <w:pPr>
        <w:rPr>
          <w:rFonts w:cs="Times New Roman"/>
          <w:u w:val="single"/>
          <w:lang w:eastAsia="ru-RU"/>
        </w:rPr>
      </w:pPr>
      <w:r w:rsidRPr="00935560">
        <w:rPr>
          <w:rFonts w:cs="Times New Roman"/>
          <w:iCs/>
          <w:u w:val="single"/>
          <w:lang w:eastAsia="ru-RU"/>
        </w:rPr>
        <w:t>Демонстрация:</w:t>
      </w:r>
    </w:p>
    <w:p w:rsidR="00CB4D38" w:rsidRPr="00935560" w:rsidRDefault="00CB4D38" w:rsidP="00935560">
      <w:pPr>
        <w:rPr>
          <w:rFonts w:cs="Times New Roman"/>
          <w:bCs/>
          <w:lang w:eastAsia="ru-RU"/>
        </w:rPr>
      </w:pPr>
      <w:r w:rsidRPr="00935560">
        <w:rPr>
          <w:rFonts w:cs="Times New Roman"/>
          <w:bCs/>
          <w:lang w:eastAsia="ru-RU"/>
        </w:rPr>
        <w:t>Микропрепараты яйцеклетки и сперматозоида животных.</w:t>
      </w:r>
    </w:p>
    <w:p w:rsidR="00007AA0" w:rsidRPr="00D26D49" w:rsidRDefault="00CB4D38" w:rsidP="00935560">
      <w:pPr>
        <w:rPr>
          <w:rFonts w:cs="Times New Roman"/>
          <w:iCs/>
          <w:u w:val="single"/>
          <w:lang w:eastAsia="ru-RU"/>
        </w:rPr>
      </w:pPr>
      <w:r w:rsidRPr="00935560">
        <w:rPr>
          <w:rFonts w:cs="Times New Roman"/>
          <w:iCs/>
          <w:u w:val="single"/>
          <w:lang w:eastAsia="ru-RU"/>
        </w:rPr>
        <w:t>Лабораторная работа № 3 «</w:t>
      </w:r>
      <w:r w:rsidRPr="00935560">
        <w:rPr>
          <w:rFonts w:cs="Times New Roman"/>
          <w:bCs/>
          <w:lang w:eastAsia="ru-RU"/>
        </w:rPr>
        <w:t>Выявление изменчивости у организмов».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b/>
          <w:bCs/>
          <w:i/>
          <w:iCs/>
          <w:lang w:eastAsia="ru-RU"/>
        </w:rPr>
        <w:t>Предметные результаты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i/>
          <w:iCs/>
          <w:lang w:eastAsia="ru-RU"/>
        </w:rPr>
        <w:t>Учащиеся должны знать</w:t>
      </w:r>
      <w:r w:rsidRPr="00935560">
        <w:rPr>
          <w:rFonts w:cs="Times New Roman"/>
          <w:lang w:eastAsia="ru-RU"/>
        </w:rPr>
        <w:t>: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сущность биогенетического закона;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основные закономерности передачи наследственной информации;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закономерности изменчивости;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основные методы селекции растений, животных и микроорганизмов;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особенности развития половых клеток.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i/>
          <w:iCs/>
          <w:lang w:eastAsia="ru-RU"/>
        </w:rPr>
        <w:t>Учащиеся должны иметь представление</w:t>
      </w:r>
      <w:r w:rsidRPr="00935560">
        <w:rPr>
          <w:rFonts w:cs="Times New Roman"/>
          <w:lang w:eastAsia="ru-RU"/>
        </w:rPr>
        <w:t>: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 xml:space="preserve">— организменном </w:t>
      </w:r>
      <w:proofErr w:type="gramStart"/>
      <w:r w:rsidRPr="00935560">
        <w:rPr>
          <w:rFonts w:cs="Times New Roman"/>
          <w:lang w:eastAsia="ru-RU"/>
        </w:rPr>
        <w:t>уровне</w:t>
      </w:r>
      <w:proofErr w:type="gramEnd"/>
      <w:r w:rsidRPr="00935560">
        <w:rPr>
          <w:rFonts w:cs="Times New Roman"/>
          <w:lang w:eastAsia="ru-RU"/>
        </w:rPr>
        <w:t xml:space="preserve"> организации живого; 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 xml:space="preserve">— о мейозе; 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об особенностях индивидуального развития организмов;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 xml:space="preserve">— об особенностях бесполого и полового размножения организмов; 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об оплодотворении и его биологической роли.</w:t>
      </w:r>
    </w:p>
    <w:p w:rsidR="00CB4D38" w:rsidRPr="00935560" w:rsidRDefault="00CB4D38" w:rsidP="00935560">
      <w:pPr>
        <w:rPr>
          <w:rFonts w:cs="Times New Roman"/>
          <w:b/>
          <w:lang w:eastAsia="ru-RU"/>
        </w:rPr>
      </w:pPr>
      <w:r w:rsidRPr="00935560">
        <w:rPr>
          <w:rFonts w:cs="Times New Roman"/>
          <w:b/>
          <w:lang w:eastAsia="ru-RU"/>
        </w:rPr>
        <w:t>Раздел  4. Популяционно-видовой уровень (8 часов)</w:t>
      </w:r>
    </w:p>
    <w:p w:rsidR="00CB4D38" w:rsidRPr="00935560" w:rsidRDefault="00CB4D38" w:rsidP="00935560">
      <w:pPr>
        <w:rPr>
          <w:rFonts w:cs="Times New Roman"/>
          <w:bCs/>
          <w:lang w:eastAsia="ru-RU"/>
        </w:rPr>
      </w:pPr>
      <w:r w:rsidRPr="00935560">
        <w:rPr>
          <w:rFonts w:cs="Times New Roman"/>
          <w:bCs/>
          <w:lang w:eastAsia="ru-RU"/>
        </w:rPr>
        <w:tab/>
        <w:t xml:space="preserve">Вид, его критерии. Популяция – элементарная единица эволюции. Развитие эволюционных представлений. Ч.Дарвин – основоположник учения об эволюции. Факторы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 Искусственный отбор. Селекция. Образование видов – </w:t>
      </w:r>
      <w:proofErr w:type="spellStart"/>
      <w:r w:rsidRPr="00935560">
        <w:rPr>
          <w:rFonts w:cs="Times New Roman"/>
          <w:bCs/>
          <w:lang w:eastAsia="ru-RU"/>
        </w:rPr>
        <w:lastRenderedPageBreak/>
        <w:t>микроэволюция</w:t>
      </w:r>
      <w:proofErr w:type="spellEnd"/>
      <w:r w:rsidRPr="00935560">
        <w:rPr>
          <w:rFonts w:cs="Times New Roman"/>
          <w:bCs/>
          <w:lang w:eastAsia="ru-RU"/>
        </w:rPr>
        <w:t>. Макроэволюция. Экология как наука. Экологические факторы и условия среды.</w:t>
      </w:r>
    </w:p>
    <w:p w:rsidR="00CB4D38" w:rsidRPr="00935560" w:rsidRDefault="00CB4D38" w:rsidP="00935560">
      <w:pPr>
        <w:rPr>
          <w:rFonts w:cs="Times New Roman"/>
          <w:iCs/>
          <w:u w:val="single"/>
          <w:lang w:eastAsia="ru-RU"/>
        </w:rPr>
      </w:pPr>
      <w:r w:rsidRPr="00935560">
        <w:rPr>
          <w:rFonts w:cs="Times New Roman"/>
          <w:iCs/>
          <w:u w:val="single"/>
          <w:lang w:eastAsia="ru-RU"/>
        </w:rPr>
        <w:t>Демонстрация:</w:t>
      </w:r>
    </w:p>
    <w:p w:rsidR="00CB4D38" w:rsidRPr="00935560" w:rsidRDefault="00CB4D38" w:rsidP="00935560">
      <w:pPr>
        <w:rPr>
          <w:rFonts w:cs="Times New Roman"/>
          <w:bCs/>
          <w:lang w:eastAsia="ru-RU"/>
        </w:rPr>
      </w:pPr>
      <w:r w:rsidRPr="00935560">
        <w:rPr>
          <w:rFonts w:cs="Times New Roman"/>
          <w:bCs/>
          <w:lang w:eastAsia="ru-RU"/>
        </w:rPr>
        <w:t>Гербарии и коллекции, иллюстрирующие изменчивость, наследственность, приспособленность.</w:t>
      </w:r>
    </w:p>
    <w:p w:rsidR="00007AA0" w:rsidRPr="00935560" w:rsidRDefault="00CB4D38" w:rsidP="00935560">
      <w:pPr>
        <w:rPr>
          <w:rFonts w:cs="Times New Roman"/>
          <w:iCs/>
          <w:lang w:eastAsia="ru-RU"/>
        </w:rPr>
      </w:pPr>
      <w:r w:rsidRPr="00935560">
        <w:rPr>
          <w:rFonts w:cs="Times New Roman"/>
          <w:iCs/>
          <w:u w:val="single"/>
          <w:lang w:eastAsia="ru-RU"/>
        </w:rPr>
        <w:t>Лабораторная работа № 4</w:t>
      </w:r>
      <w:r w:rsidRPr="00935560">
        <w:rPr>
          <w:rFonts w:cs="Times New Roman"/>
          <w:iCs/>
          <w:lang w:eastAsia="ru-RU"/>
        </w:rPr>
        <w:t xml:space="preserve"> «</w:t>
      </w:r>
      <w:r w:rsidRPr="00935560">
        <w:rPr>
          <w:rFonts w:cs="Times New Roman"/>
          <w:bCs/>
          <w:iCs/>
          <w:lang w:eastAsia="ru-RU"/>
        </w:rPr>
        <w:t>Изучение морфологического критерия вида».</w:t>
      </w:r>
    </w:p>
    <w:p w:rsidR="00CB4D38" w:rsidRPr="00935560" w:rsidRDefault="00CB4D38" w:rsidP="00935560">
      <w:pPr>
        <w:rPr>
          <w:rFonts w:cs="Times New Roman"/>
          <w:iCs/>
          <w:lang w:eastAsia="ru-RU"/>
        </w:rPr>
      </w:pPr>
      <w:r w:rsidRPr="00935560">
        <w:rPr>
          <w:rFonts w:cs="Times New Roman"/>
          <w:iCs/>
          <w:lang w:eastAsia="ru-RU"/>
        </w:rPr>
        <w:t xml:space="preserve"> </w:t>
      </w:r>
      <w:r w:rsidRPr="00935560">
        <w:rPr>
          <w:rFonts w:cs="Times New Roman"/>
          <w:iCs/>
          <w:u w:val="single"/>
          <w:lang w:eastAsia="ru-RU"/>
        </w:rPr>
        <w:t>Лабораторная работа № 5</w:t>
      </w:r>
      <w:r w:rsidRPr="00935560">
        <w:rPr>
          <w:rFonts w:cs="Times New Roman"/>
          <w:iCs/>
          <w:lang w:eastAsia="ru-RU"/>
        </w:rPr>
        <w:t xml:space="preserve"> «</w:t>
      </w:r>
      <w:r w:rsidRPr="00935560">
        <w:rPr>
          <w:rFonts w:cs="Times New Roman"/>
          <w:bCs/>
          <w:lang w:eastAsia="ru-RU"/>
        </w:rPr>
        <w:t>Выявление приспособлений у организмов к среде обитания».</w:t>
      </w:r>
    </w:p>
    <w:p w:rsidR="00935560" w:rsidRPr="00935560" w:rsidRDefault="00CB4D38" w:rsidP="00935560">
      <w:pPr>
        <w:rPr>
          <w:rFonts w:cs="Times New Roman"/>
          <w:lang w:eastAsia="ru-RU"/>
        </w:rPr>
      </w:pPr>
      <w:r w:rsidRPr="00935560">
        <w:rPr>
          <w:rFonts w:cs="Times New Roman"/>
          <w:bCs/>
          <w:lang w:eastAsia="ru-RU"/>
        </w:rPr>
        <w:tab/>
      </w:r>
      <w:r w:rsidR="00935560" w:rsidRPr="00935560">
        <w:rPr>
          <w:rFonts w:cs="Times New Roman"/>
          <w:b/>
          <w:bCs/>
          <w:i/>
          <w:iCs/>
          <w:lang w:eastAsia="ru-RU"/>
        </w:rPr>
        <w:t>Предметные результаты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i/>
          <w:iCs/>
          <w:lang w:eastAsia="ru-RU"/>
        </w:rPr>
        <w:t>Учащиеся должны знать</w:t>
      </w:r>
      <w:r w:rsidRPr="00935560">
        <w:rPr>
          <w:rFonts w:cs="Times New Roman"/>
          <w:lang w:eastAsia="ru-RU"/>
        </w:rPr>
        <w:t>: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критерии вида и его популяционную структуру;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 xml:space="preserve">— экологические факторы и условия среды; 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основные положения теории эволюции Ч. Дарвина;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движущие силы эволюции;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пути достижения биологического прогресса.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i/>
          <w:iCs/>
          <w:lang w:eastAsia="ru-RU"/>
        </w:rPr>
        <w:t>Учащиеся должны иметь представление</w:t>
      </w:r>
      <w:r w:rsidRPr="00935560">
        <w:rPr>
          <w:rFonts w:cs="Times New Roman"/>
          <w:lang w:eastAsia="ru-RU"/>
        </w:rPr>
        <w:t>: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 xml:space="preserve">— о популяционно-видовом уровне организации живого; 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 xml:space="preserve">— о виде и его структуре; 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 влиянии экологических условий на организмы;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 происхождении видов;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 развитии эволюционных представлений;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 синтетической теории эволюции;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 популяции как элементарной единице эволюции;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 xml:space="preserve">— о </w:t>
      </w:r>
      <w:proofErr w:type="spellStart"/>
      <w:r w:rsidRPr="00935560">
        <w:rPr>
          <w:rFonts w:cs="Times New Roman"/>
          <w:lang w:eastAsia="ru-RU"/>
        </w:rPr>
        <w:t>микроэволюции</w:t>
      </w:r>
      <w:proofErr w:type="spellEnd"/>
      <w:r w:rsidRPr="00935560">
        <w:rPr>
          <w:rFonts w:cs="Times New Roman"/>
          <w:lang w:eastAsia="ru-RU"/>
        </w:rPr>
        <w:t>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 механизмах видообразования;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 макроэволюц</w:t>
      </w:r>
      <w:proofErr w:type="gramStart"/>
      <w:r w:rsidRPr="00935560">
        <w:rPr>
          <w:rFonts w:cs="Times New Roman"/>
          <w:lang w:eastAsia="ru-RU"/>
        </w:rPr>
        <w:t>ии и ее</w:t>
      </w:r>
      <w:proofErr w:type="gramEnd"/>
      <w:r w:rsidRPr="00935560">
        <w:rPr>
          <w:rFonts w:cs="Times New Roman"/>
          <w:lang w:eastAsia="ru-RU"/>
        </w:rPr>
        <w:t xml:space="preserve"> направлениях. 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i/>
          <w:iCs/>
          <w:lang w:eastAsia="ru-RU"/>
        </w:rPr>
        <w:t>Учащиеся должны получить опыт</w:t>
      </w:r>
      <w:r w:rsidRPr="00935560">
        <w:rPr>
          <w:rFonts w:cs="Times New Roman"/>
          <w:lang w:eastAsia="ru-RU"/>
        </w:rPr>
        <w:t>: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использования методов биологической науки и проведения несложных биологических экспериментов для изучения морфологического критерия видов.</w:t>
      </w:r>
    </w:p>
    <w:p w:rsidR="00CB4D38" w:rsidRPr="00935560" w:rsidRDefault="00CB4D38" w:rsidP="00935560">
      <w:pPr>
        <w:rPr>
          <w:rFonts w:cs="Times New Roman"/>
          <w:b/>
          <w:lang w:eastAsia="ru-RU"/>
        </w:rPr>
      </w:pPr>
      <w:r w:rsidRPr="00935560">
        <w:rPr>
          <w:rFonts w:cs="Times New Roman"/>
          <w:b/>
          <w:lang w:eastAsia="ru-RU"/>
        </w:rPr>
        <w:t xml:space="preserve">Раздел 5. </w:t>
      </w:r>
      <w:proofErr w:type="spellStart"/>
      <w:r w:rsidRPr="00935560">
        <w:rPr>
          <w:rFonts w:cs="Times New Roman"/>
          <w:b/>
          <w:lang w:eastAsia="ru-RU"/>
        </w:rPr>
        <w:t>Экосистемный</w:t>
      </w:r>
      <w:proofErr w:type="spellEnd"/>
      <w:r w:rsidRPr="00935560">
        <w:rPr>
          <w:rFonts w:cs="Times New Roman"/>
          <w:b/>
          <w:lang w:eastAsia="ru-RU"/>
        </w:rPr>
        <w:t xml:space="preserve"> уровень (6 часов)</w:t>
      </w:r>
    </w:p>
    <w:p w:rsidR="00CB4D38" w:rsidRPr="00935560" w:rsidRDefault="00CB4D38" w:rsidP="00935560">
      <w:pPr>
        <w:rPr>
          <w:rFonts w:cs="Times New Roman"/>
          <w:bCs/>
          <w:lang w:eastAsia="ru-RU"/>
        </w:rPr>
      </w:pPr>
      <w:r w:rsidRPr="00935560">
        <w:rPr>
          <w:rFonts w:cs="Times New Roman"/>
          <w:bCs/>
          <w:lang w:eastAsia="ru-RU"/>
        </w:rPr>
        <w:tab/>
        <w:t>Биоценоз. Экосистема. Биогеоценоз. Взаимосвязь популяций в биогеоценозе. Цепи питания. Обмен веществ, поток и превращение энергии в биоценозе. Искусственные биоценозы. Экологическая сукцессия.</w:t>
      </w:r>
    </w:p>
    <w:p w:rsidR="00CB4D38" w:rsidRPr="00935560" w:rsidRDefault="00CB4D38" w:rsidP="00935560">
      <w:pPr>
        <w:rPr>
          <w:rFonts w:cs="Times New Roman"/>
          <w:iCs/>
          <w:lang w:eastAsia="ru-RU"/>
        </w:rPr>
      </w:pPr>
      <w:r w:rsidRPr="00935560">
        <w:rPr>
          <w:rFonts w:cs="Times New Roman"/>
          <w:iCs/>
          <w:lang w:eastAsia="ru-RU"/>
        </w:rPr>
        <w:t>Экскурсия</w:t>
      </w:r>
      <w:r w:rsidR="00007AA0" w:rsidRPr="00935560">
        <w:rPr>
          <w:rFonts w:cs="Times New Roman"/>
          <w:iCs/>
          <w:lang w:eastAsia="ru-RU"/>
        </w:rPr>
        <w:t xml:space="preserve"> «</w:t>
      </w:r>
      <w:r w:rsidRPr="00935560">
        <w:rPr>
          <w:rFonts w:cs="Times New Roman"/>
          <w:bCs/>
          <w:lang w:eastAsia="ru-RU"/>
        </w:rPr>
        <w:t>Изучение и описание экосистемы своей местности</w:t>
      </w:r>
      <w:r w:rsidR="00007AA0" w:rsidRPr="00935560">
        <w:rPr>
          <w:rFonts w:cs="Times New Roman"/>
          <w:bCs/>
          <w:lang w:eastAsia="ru-RU"/>
        </w:rPr>
        <w:t>»</w:t>
      </w:r>
      <w:r w:rsidRPr="00935560">
        <w:rPr>
          <w:rFonts w:cs="Times New Roman"/>
          <w:bCs/>
          <w:lang w:eastAsia="ru-RU"/>
        </w:rPr>
        <w:t>.</w:t>
      </w:r>
    </w:p>
    <w:p w:rsidR="00935560" w:rsidRPr="00935560" w:rsidRDefault="00CB4D38" w:rsidP="00935560">
      <w:pPr>
        <w:rPr>
          <w:rFonts w:cs="Times New Roman"/>
          <w:lang w:eastAsia="ru-RU"/>
        </w:rPr>
      </w:pPr>
      <w:r w:rsidRPr="00935560">
        <w:rPr>
          <w:rFonts w:cs="Times New Roman"/>
          <w:bCs/>
          <w:lang w:eastAsia="ru-RU"/>
        </w:rPr>
        <w:tab/>
      </w:r>
      <w:r w:rsidR="00935560" w:rsidRPr="00935560">
        <w:rPr>
          <w:rFonts w:cs="Times New Roman"/>
          <w:b/>
          <w:bCs/>
          <w:i/>
          <w:iCs/>
          <w:lang w:eastAsia="ru-RU"/>
        </w:rPr>
        <w:t>Предметные результаты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i/>
          <w:iCs/>
          <w:lang w:eastAsia="ru-RU"/>
        </w:rPr>
        <w:t>Учащиеся должны знать</w:t>
      </w:r>
      <w:r w:rsidRPr="00935560">
        <w:rPr>
          <w:rFonts w:cs="Times New Roman"/>
          <w:lang w:eastAsia="ru-RU"/>
        </w:rPr>
        <w:t>: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критерии вида и его популяционную структуру;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 xml:space="preserve">— экологические факторы и условия среды; 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основные положения теории эволюции Ч. Дарвина;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движущие силы эволюции;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пути достижения биологического прогресса.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i/>
          <w:iCs/>
          <w:lang w:eastAsia="ru-RU"/>
        </w:rPr>
        <w:t>Учащиеся должны иметь представление</w:t>
      </w:r>
      <w:r w:rsidRPr="00935560">
        <w:rPr>
          <w:rFonts w:cs="Times New Roman"/>
          <w:lang w:eastAsia="ru-RU"/>
        </w:rPr>
        <w:t>: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 xml:space="preserve">— о популяционно-видовом уровне организации живого; 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 xml:space="preserve">— о виде и его структуре; 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 влиянии экологических условий на организмы;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 происхождении видов;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 развитии эволюционных представлений;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 синтетической теории эволюции;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 популяции как элементарной единице эволюции;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 xml:space="preserve">— о </w:t>
      </w:r>
      <w:proofErr w:type="spellStart"/>
      <w:r w:rsidRPr="00935560">
        <w:rPr>
          <w:rFonts w:cs="Times New Roman"/>
          <w:lang w:eastAsia="ru-RU"/>
        </w:rPr>
        <w:t>микроэволюции</w:t>
      </w:r>
      <w:proofErr w:type="spellEnd"/>
      <w:r w:rsidRPr="00935560">
        <w:rPr>
          <w:rFonts w:cs="Times New Roman"/>
          <w:lang w:eastAsia="ru-RU"/>
        </w:rPr>
        <w:t>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 механизмах видообразования;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 макроэволюц</w:t>
      </w:r>
      <w:proofErr w:type="gramStart"/>
      <w:r w:rsidRPr="00935560">
        <w:rPr>
          <w:rFonts w:cs="Times New Roman"/>
          <w:lang w:eastAsia="ru-RU"/>
        </w:rPr>
        <w:t>ии и ее</w:t>
      </w:r>
      <w:proofErr w:type="gramEnd"/>
      <w:r w:rsidRPr="00935560">
        <w:rPr>
          <w:rFonts w:cs="Times New Roman"/>
          <w:lang w:eastAsia="ru-RU"/>
        </w:rPr>
        <w:t xml:space="preserve"> направлениях. 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i/>
          <w:iCs/>
          <w:lang w:eastAsia="ru-RU"/>
        </w:rPr>
        <w:t>Учащиеся должны получить опыт</w:t>
      </w:r>
      <w:r w:rsidRPr="00935560">
        <w:rPr>
          <w:rFonts w:cs="Times New Roman"/>
          <w:lang w:eastAsia="ru-RU"/>
        </w:rPr>
        <w:t>: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lastRenderedPageBreak/>
        <w:t>— использования методов биологической науки и проведения несложных биологических экспериментов для изучения морфологического критерия видов.</w:t>
      </w:r>
    </w:p>
    <w:p w:rsidR="00CB4D38" w:rsidRPr="00935560" w:rsidRDefault="00CB4D38" w:rsidP="00935560">
      <w:pPr>
        <w:rPr>
          <w:rFonts w:cs="Times New Roman"/>
          <w:b/>
          <w:lang w:eastAsia="ru-RU"/>
        </w:rPr>
      </w:pPr>
      <w:r w:rsidRPr="00935560">
        <w:rPr>
          <w:rFonts w:cs="Times New Roman"/>
          <w:b/>
          <w:lang w:eastAsia="ru-RU"/>
        </w:rPr>
        <w:t>Раздел  6. Биосферный уровень (11 часов)</w:t>
      </w:r>
    </w:p>
    <w:p w:rsidR="00CB4D38" w:rsidRPr="00935560" w:rsidRDefault="00CB4D38" w:rsidP="00935560">
      <w:pPr>
        <w:rPr>
          <w:rFonts w:cs="Times New Roman"/>
          <w:bCs/>
          <w:lang w:eastAsia="ru-RU"/>
        </w:rPr>
      </w:pPr>
      <w:r w:rsidRPr="00935560">
        <w:rPr>
          <w:rFonts w:cs="Times New Roman"/>
          <w:bCs/>
          <w:lang w:eastAsia="ru-RU"/>
        </w:rPr>
        <w:tab/>
        <w:t>Биосфера и её структура, свойства, закономерности. Круговорот веществ и превращение энергии в биосфере. Экологические кризисы. Основы рационального природопользования. 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CB4D38" w:rsidRPr="00935560" w:rsidRDefault="00CB4D38" w:rsidP="00935560">
      <w:pPr>
        <w:rPr>
          <w:rFonts w:cs="Times New Roman"/>
          <w:iCs/>
          <w:u w:val="single"/>
          <w:lang w:eastAsia="ru-RU"/>
        </w:rPr>
      </w:pPr>
      <w:r w:rsidRPr="00935560">
        <w:rPr>
          <w:rFonts w:cs="Times New Roman"/>
          <w:iCs/>
          <w:u w:val="single"/>
          <w:lang w:eastAsia="ru-RU"/>
        </w:rPr>
        <w:t>Демонстрация:</w:t>
      </w:r>
    </w:p>
    <w:p w:rsidR="00CB4D38" w:rsidRPr="00935560" w:rsidRDefault="00CB4D38" w:rsidP="00935560">
      <w:pPr>
        <w:rPr>
          <w:rFonts w:cs="Times New Roman"/>
          <w:bCs/>
          <w:lang w:eastAsia="ru-RU"/>
        </w:rPr>
      </w:pPr>
      <w:r w:rsidRPr="00935560">
        <w:rPr>
          <w:rFonts w:cs="Times New Roman"/>
          <w:bCs/>
          <w:lang w:eastAsia="ru-RU"/>
        </w:rPr>
        <w:t>Модель-аппликация «Биосфера и человек»</w:t>
      </w:r>
      <w:r w:rsidR="00007AA0" w:rsidRPr="00935560">
        <w:rPr>
          <w:rFonts w:cs="Times New Roman"/>
          <w:bCs/>
          <w:lang w:eastAsia="ru-RU"/>
        </w:rPr>
        <w:t xml:space="preserve">. </w:t>
      </w:r>
      <w:r w:rsidRPr="00935560">
        <w:rPr>
          <w:rFonts w:cs="Times New Roman"/>
          <w:bCs/>
          <w:lang w:eastAsia="ru-RU"/>
        </w:rPr>
        <w:t>Окаменелости и  отпечатки древних организмов.</w:t>
      </w:r>
    </w:p>
    <w:p w:rsidR="00CB4D38" w:rsidRPr="00935560" w:rsidRDefault="00CB4D38" w:rsidP="00935560">
      <w:pPr>
        <w:rPr>
          <w:rFonts w:cs="Times New Roman"/>
          <w:iCs/>
          <w:lang w:eastAsia="ru-RU"/>
        </w:rPr>
      </w:pPr>
      <w:r w:rsidRPr="00935560">
        <w:rPr>
          <w:rFonts w:cs="Times New Roman"/>
          <w:iCs/>
          <w:u w:val="single"/>
          <w:lang w:eastAsia="ru-RU"/>
        </w:rPr>
        <w:t>Лабораторная  работа № 6</w:t>
      </w:r>
      <w:r w:rsidRPr="00935560">
        <w:rPr>
          <w:rFonts w:cs="Times New Roman"/>
          <w:iCs/>
          <w:lang w:eastAsia="ru-RU"/>
        </w:rPr>
        <w:t xml:space="preserve"> «</w:t>
      </w:r>
      <w:r w:rsidRPr="00935560">
        <w:rPr>
          <w:rFonts w:cs="Times New Roman"/>
          <w:bCs/>
          <w:iCs/>
          <w:lang w:eastAsia="ru-RU"/>
        </w:rPr>
        <w:t>Изучение палеонтологических доказательств эволюции».</w:t>
      </w:r>
    </w:p>
    <w:p w:rsidR="00CB4D38" w:rsidRPr="00935560" w:rsidRDefault="00CB4D38" w:rsidP="00935560">
      <w:pPr>
        <w:rPr>
          <w:rFonts w:cs="Times New Roman"/>
          <w:b/>
          <w:lang w:eastAsia="ru-RU"/>
        </w:rPr>
      </w:pPr>
      <w:r w:rsidRPr="00935560">
        <w:rPr>
          <w:rFonts w:cs="Times New Roman"/>
          <w:b/>
          <w:lang w:eastAsia="ru-RU"/>
        </w:rPr>
        <w:t>Резерв (</w:t>
      </w:r>
      <w:bookmarkStart w:id="0" w:name="_GoBack"/>
      <w:bookmarkEnd w:id="0"/>
      <w:r w:rsidR="009A373F" w:rsidRPr="00935560">
        <w:rPr>
          <w:rFonts w:cs="Times New Roman"/>
          <w:b/>
          <w:lang w:eastAsia="ru-RU"/>
        </w:rPr>
        <w:t>3</w:t>
      </w:r>
      <w:r w:rsidRPr="00935560">
        <w:rPr>
          <w:rFonts w:cs="Times New Roman"/>
          <w:b/>
          <w:lang w:eastAsia="ru-RU"/>
        </w:rPr>
        <w:t xml:space="preserve"> часа)</w:t>
      </w:r>
    </w:p>
    <w:p w:rsidR="00935560" w:rsidRPr="00935560" w:rsidRDefault="00CB4D38" w:rsidP="00935560">
      <w:pPr>
        <w:rPr>
          <w:rFonts w:cs="Times New Roman"/>
          <w:b/>
          <w:bCs/>
          <w:i/>
          <w:iCs/>
          <w:lang w:eastAsia="ru-RU"/>
        </w:rPr>
      </w:pPr>
      <w:r w:rsidRPr="00935560">
        <w:rPr>
          <w:rFonts w:cs="Times New Roman"/>
          <w:lang w:eastAsia="ru-RU"/>
        </w:rPr>
        <w:t>Обобщающее повторение. Итоговый урок по курсу.</w:t>
      </w:r>
      <w:r w:rsidR="00935560" w:rsidRPr="00935560">
        <w:rPr>
          <w:rFonts w:cs="Times New Roman"/>
          <w:b/>
          <w:bCs/>
          <w:i/>
          <w:iCs/>
          <w:lang w:eastAsia="ru-RU"/>
        </w:rPr>
        <w:t xml:space="preserve"> 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b/>
          <w:bCs/>
          <w:i/>
          <w:iCs/>
          <w:lang w:eastAsia="ru-RU"/>
        </w:rPr>
        <w:t>Предметные результаты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i/>
          <w:iCs/>
          <w:lang w:eastAsia="ru-RU"/>
        </w:rPr>
        <w:t>Учащиеся должны знать</w:t>
      </w:r>
      <w:r w:rsidRPr="00935560">
        <w:rPr>
          <w:rFonts w:cs="Times New Roman"/>
          <w:lang w:eastAsia="ru-RU"/>
        </w:rPr>
        <w:t>: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основные гипотезы возникновения жизни на Земле;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 xml:space="preserve">— особенности </w:t>
      </w:r>
      <w:proofErr w:type="gramStart"/>
      <w:r w:rsidRPr="00935560">
        <w:rPr>
          <w:rFonts w:cs="Times New Roman"/>
          <w:lang w:eastAsia="ru-RU"/>
        </w:rPr>
        <w:t>антропогенного</w:t>
      </w:r>
      <w:proofErr w:type="gramEnd"/>
      <w:r w:rsidRPr="00935560">
        <w:rPr>
          <w:rFonts w:cs="Times New Roman"/>
          <w:lang w:eastAsia="ru-RU"/>
        </w:rPr>
        <w:t xml:space="preserve"> воздействие на биосферу;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основы рационального природопользования;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 xml:space="preserve">— основные этапы развития жизни на Земле. 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i/>
          <w:iCs/>
          <w:lang w:eastAsia="ru-RU"/>
        </w:rPr>
        <w:t>Учащиеся должны иметь представление</w:t>
      </w:r>
      <w:r w:rsidRPr="00935560">
        <w:rPr>
          <w:rFonts w:cs="Times New Roman"/>
          <w:lang w:eastAsia="ru-RU"/>
        </w:rPr>
        <w:t>: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 биосферном уровне организации живого;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 xml:space="preserve">— о </w:t>
      </w:r>
      <w:proofErr w:type="spellStart"/>
      <w:r w:rsidRPr="00935560">
        <w:rPr>
          <w:rFonts w:cs="Times New Roman"/>
          <w:lang w:eastAsia="ru-RU"/>
        </w:rPr>
        <w:t>средообразующей</w:t>
      </w:r>
      <w:proofErr w:type="spellEnd"/>
      <w:r w:rsidRPr="00935560">
        <w:rPr>
          <w:rFonts w:cs="Times New Roman"/>
          <w:lang w:eastAsia="ru-RU"/>
        </w:rPr>
        <w:t xml:space="preserve"> деятельности организмов;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 взаимосвязи живого и неживого в биосфере;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 круговороте веществ в биосфере;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об эволюции биосферы;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об экологических кризисах;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 xml:space="preserve">— о развитии представлений о происхождении жизни и современном состоянии проблемы; 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 доказательствах эволюции;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среды.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i/>
          <w:iCs/>
          <w:lang w:eastAsia="ru-RU"/>
        </w:rPr>
        <w:t>Учащиеся должны демонстрировать</w:t>
      </w:r>
      <w:r w:rsidRPr="00935560">
        <w:rPr>
          <w:rFonts w:cs="Times New Roman"/>
          <w:lang w:eastAsia="ru-RU"/>
        </w:rPr>
        <w:t>: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 xml:space="preserve">— знание основ экологической грамотности — оценивать последствия деятельности человека в природе и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осознавать необходимость действий по сохранению </w:t>
      </w:r>
      <w:proofErr w:type="spellStart"/>
      <w:r w:rsidRPr="00935560">
        <w:rPr>
          <w:rFonts w:cs="Times New Roman"/>
          <w:lang w:eastAsia="ru-RU"/>
        </w:rPr>
        <w:t>биоразнообразия</w:t>
      </w:r>
      <w:proofErr w:type="spellEnd"/>
      <w:r w:rsidRPr="00935560">
        <w:rPr>
          <w:rFonts w:cs="Times New Roman"/>
          <w:lang w:eastAsia="ru-RU"/>
        </w:rPr>
        <w:t xml:space="preserve"> и природных местообитаний видов растений и животных.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b/>
          <w:bCs/>
          <w:i/>
          <w:iCs/>
          <w:lang w:eastAsia="ru-RU"/>
        </w:rPr>
        <w:t>Метапредметные результаты</w:t>
      </w:r>
      <w:r w:rsidRPr="00935560">
        <w:rPr>
          <w:rFonts w:cs="Times New Roman"/>
          <w:b/>
          <w:bCs/>
          <w:lang w:eastAsia="ru-RU"/>
        </w:rPr>
        <w:t>: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i/>
          <w:iCs/>
          <w:lang w:eastAsia="ru-RU"/>
        </w:rPr>
        <w:t>Учащиеся должны уметь</w:t>
      </w:r>
      <w:r w:rsidRPr="00935560">
        <w:rPr>
          <w:rFonts w:cs="Times New Roman"/>
          <w:lang w:eastAsia="ru-RU"/>
        </w:rPr>
        <w:t>: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определять понятия, формируемые в процессе изучения темы;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классифицировать и самостоятельно выбирать критерии для классификации;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 xml:space="preserve">— самостоятельно формулировать проблемы исследования и составлять поэтапную структуру будущего самостоятельного исследования; 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 xml:space="preserve">— 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результатами; 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формулировать выводы;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устанавливать причинно-следственные связи между событиями, явлениями;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применять модели и схемы для решения учебных и познавательных задач;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lastRenderedPageBreak/>
        <w:t xml:space="preserve">— владеть приемами смыслового чтения, составлять тезисы и </w:t>
      </w:r>
      <w:proofErr w:type="spellStart"/>
      <w:proofErr w:type="gramStart"/>
      <w:r w:rsidRPr="00935560">
        <w:rPr>
          <w:rFonts w:cs="Times New Roman"/>
          <w:lang w:eastAsia="ru-RU"/>
        </w:rPr>
        <w:t>план-конспекты</w:t>
      </w:r>
      <w:proofErr w:type="spellEnd"/>
      <w:proofErr w:type="gramEnd"/>
      <w:r w:rsidRPr="00935560">
        <w:rPr>
          <w:rFonts w:cs="Times New Roman"/>
          <w:lang w:eastAsia="ru-RU"/>
        </w:rPr>
        <w:t xml:space="preserve"> по результатам чтения;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организовывать учебное сотрудничество и совместную деятельность с учителем и сверстниками;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 xml:space="preserve">— использовать информационно-коммуникационные технологии при подготовке сообщений, </w:t>
      </w:r>
      <w:proofErr w:type="spellStart"/>
      <w:r w:rsidRPr="00935560">
        <w:rPr>
          <w:rFonts w:cs="Times New Roman"/>
          <w:lang w:eastAsia="ru-RU"/>
        </w:rPr>
        <w:t>мультимедийных</w:t>
      </w:r>
      <w:proofErr w:type="spellEnd"/>
      <w:r w:rsidRPr="00935560">
        <w:rPr>
          <w:rFonts w:cs="Times New Roman"/>
          <w:lang w:eastAsia="ru-RU"/>
        </w:rPr>
        <w:t xml:space="preserve"> презентаций;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демонстрировать экологическое мышление и применять его в повседневной жизни.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b/>
          <w:bCs/>
          <w:i/>
          <w:iCs/>
          <w:lang w:eastAsia="ru-RU"/>
        </w:rPr>
        <w:t xml:space="preserve">Личностные результаты обучения 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i/>
          <w:iCs/>
          <w:lang w:eastAsia="ru-RU"/>
        </w:rPr>
        <w:t>Учащиеся должны</w:t>
      </w:r>
      <w:r w:rsidRPr="00935560">
        <w:rPr>
          <w:rFonts w:cs="Times New Roman"/>
          <w:lang w:eastAsia="ru-RU"/>
        </w:rPr>
        <w:t>: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испытывать чувство гордости за российскую биологическую науку;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осознавать, какие последствия для окружающей среды может иметь разрушительная деятельность человека и проявлять готовность к самостоятельным поступкам и действиям на благо природы;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уметь реализовывать теоретические познания в повседневной жизни;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понимать значение обучения для повседневной жизни и осознанного выбора профессии;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признавать право каждого на собственное мнение;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 xml:space="preserve">— уметь отстаивать свою точку зрения; </w:t>
      </w:r>
    </w:p>
    <w:p w:rsidR="00935560" w:rsidRPr="00935560" w:rsidRDefault="00935560" w:rsidP="00935560">
      <w:pPr>
        <w:rPr>
          <w:rFonts w:cs="Times New Roman"/>
          <w:lang w:eastAsia="ru-RU"/>
        </w:rPr>
      </w:pPr>
      <w:r w:rsidRPr="00935560">
        <w:rPr>
          <w:rFonts w:cs="Times New Roman"/>
          <w:lang w:eastAsia="ru-RU"/>
        </w:rPr>
        <w:t>— критично относиться к своим поступкам, нести ответственность за их последствия.</w:t>
      </w:r>
    </w:p>
    <w:p w:rsidR="00CB4D38" w:rsidRPr="00935560" w:rsidRDefault="00CB4D38" w:rsidP="00935560">
      <w:pPr>
        <w:rPr>
          <w:rFonts w:cs="Times New Roman"/>
          <w:lang w:eastAsia="ru-RU"/>
        </w:rPr>
      </w:pPr>
    </w:p>
    <w:p w:rsidR="008473F0" w:rsidRPr="0071479C" w:rsidRDefault="008473F0" w:rsidP="008473F0">
      <w:pPr>
        <w:rPr>
          <w:rFonts w:cs="Times New Roman"/>
          <w:lang w:eastAsia="ru-RU"/>
        </w:rPr>
      </w:pPr>
      <w:r w:rsidRPr="0071479C">
        <w:rPr>
          <w:rFonts w:cs="Times New Roman"/>
          <w:b/>
          <w:bCs/>
          <w:lang w:eastAsia="ru-RU"/>
        </w:rPr>
        <w:t>Учебно-методическое обеспечение учебного процесса предусматривает использование УМК (учебно-методического комплекса) по биологии для 9 класса</w:t>
      </w:r>
      <w:proofErr w:type="gramStart"/>
      <w:r w:rsidRPr="0071479C">
        <w:rPr>
          <w:rFonts w:cs="Times New Roman"/>
          <w:b/>
          <w:bCs/>
          <w:lang w:eastAsia="ru-RU"/>
        </w:rPr>
        <w:t>:.</w:t>
      </w:r>
      <w:proofErr w:type="gramEnd"/>
    </w:p>
    <w:p w:rsidR="008473F0" w:rsidRPr="008473F0" w:rsidRDefault="008473F0" w:rsidP="008473F0">
      <w:pPr>
        <w:numPr>
          <w:ilvl w:val="0"/>
          <w:numId w:val="29"/>
        </w:numPr>
        <w:suppressAutoHyphens w:val="0"/>
        <w:rPr>
          <w:rFonts w:cs="Times New Roman"/>
          <w:lang w:eastAsia="ru-RU"/>
        </w:rPr>
      </w:pPr>
      <w:r w:rsidRPr="008473F0">
        <w:rPr>
          <w:rFonts w:cs="Times New Roman"/>
          <w:iCs/>
          <w:lang w:eastAsia="ru-RU"/>
        </w:rPr>
        <w:t xml:space="preserve">Пасечник В. В. Биология. Введение в общую биологию. 9 класс. Учебник / Пасечник В. В., Каменский А. А. </w:t>
      </w:r>
      <w:proofErr w:type="spellStart"/>
      <w:r w:rsidRPr="008473F0">
        <w:rPr>
          <w:rFonts w:cs="Times New Roman"/>
          <w:iCs/>
          <w:lang w:eastAsia="ru-RU"/>
        </w:rPr>
        <w:t>Криксунов</w:t>
      </w:r>
      <w:proofErr w:type="spellEnd"/>
      <w:r w:rsidRPr="008473F0">
        <w:rPr>
          <w:rFonts w:cs="Times New Roman"/>
          <w:iCs/>
          <w:lang w:eastAsia="ru-RU"/>
        </w:rPr>
        <w:t xml:space="preserve"> Е. А., Швецов Г. Г. – 3-е изд., стереотип. - М.: Дрофа, 2016.  </w:t>
      </w:r>
    </w:p>
    <w:p w:rsidR="008473F0" w:rsidRPr="008473F0" w:rsidRDefault="008473F0" w:rsidP="008473F0">
      <w:pPr>
        <w:numPr>
          <w:ilvl w:val="0"/>
          <w:numId w:val="29"/>
        </w:numPr>
        <w:suppressAutoHyphens w:val="0"/>
        <w:rPr>
          <w:rFonts w:cs="Times New Roman"/>
          <w:lang w:eastAsia="ru-RU"/>
        </w:rPr>
      </w:pPr>
      <w:r w:rsidRPr="008473F0">
        <w:rPr>
          <w:rFonts w:cs="Times New Roman"/>
          <w:iCs/>
          <w:lang w:eastAsia="ru-RU"/>
        </w:rPr>
        <w:t xml:space="preserve">Пасечник В. В. Биология. Введение в общую биологию. 9 класс: рабочая тетрадь к учебнику Пасечника В. В., Каменского А. А. </w:t>
      </w:r>
      <w:proofErr w:type="spellStart"/>
      <w:r w:rsidRPr="008473F0">
        <w:rPr>
          <w:rFonts w:cs="Times New Roman"/>
          <w:iCs/>
          <w:lang w:eastAsia="ru-RU"/>
        </w:rPr>
        <w:t>Криксунова</w:t>
      </w:r>
      <w:proofErr w:type="spellEnd"/>
      <w:r w:rsidRPr="008473F0">
        <w:rPr>
          <w:rFonts w:cs="Times New Roman"/>
          <w:iCs/>
          <w:lang w:eastAsia="ru-RU"/>
        </w:rPr>
        <w:t xml:space="preserve"> Е. А., </w:t>
      </w:r>
      <w:proofErr w:type="spellStart"/>
      <w:r w:rsidRPr="008473F0">
        <w:rPr>
          <w:rFonts w:cs="Times New Roman"/>
          <w:iCs/>
          <w:lang w:eastAsia="ru-RU"/>
        </w:rPr>
        <w:t>Швецова</w:t>
      </w:r>
      <w:proofErr w:type="spellEnd"/>
      <w:r w:rsidRPr="008473F0">
        <w:rPr>
          <w:rFonts w:cs="Times New Roman"/>
          <w:iCs/>
          <w:lang w:eastAsia="ru-RU"/>
        </w:rPr>
        <w:t xml:space="preserve"> Г. Г. «Биология. Введение в общую биологию. 9 класс»/ В.В.Пасечник, Г.Г.Швецов – 3-е изд., стереотип. - М.: Дрофа, 2016.  </w:t>
      </w:r>
    </w:p>
    <w:p w:rsidR="008473F0" w:rsidRPr="008473F0" w:rsidRDefault="008473F0" w:rsidP="008473F0">
      <w:pPr>
        <w:numPr>
          <w:ilvl w:val="0"/>
          <w:numId w:val="29"/>
        </w:numPr>
        <w:suppressAutoHyphens w:val="0"/>
        <w:rPr>
          <w:rFonts w:cs="Times New Roman"/>
          <w:lang w:eastAsia="ru-RU"/>
        </w:rPr>
      </w:pPr>
      <w:r w:rsidRPr="008473F0">
        <w:rPr>
          <w:rFonts w:cs="Times New Roman"/>
          <w:iCs/>
          <w:lang w:eastAsia="ru-RU"/>
        </w:rPr>
        <w:t>Пасечник В. В., Швецов Г. Г. Биология. Введение в общую биологию. 9 класс. Методическое пособие / М.: Дрофа, 2016</w:t>
      </w:r>
      <w:r w:rsidR="00A45909">
        <w:rPr>
          <w:rFonts w:cs="Times New Roman"/>
          <w:iCs/>
          <w:lang w:eastAsia="ru-RU"/>
        </w:rPr>
        <w:t>.</w:t>
      </w:r>
      <w:r w:rsidRPr="008473F0">
        <w:rPr>
          <w:rFonts w:cs="Times New Roman"/>
          <w:iCs/>
          <w:lang w:eastAsia="ru-RU"/>
        </w:rPr>
        <w:t> </w:t>
      </w:r>
    </w:p>
    <w:p w:rsidR="008473F0" w:rsidRPr="0071479C" w:rsidRDefault="008473F0" w:rsidP="008473F0">
      <w:pPr>
        <w:rPr>
          <w:rFonts w:cs="Times New Roman"/>
          <w:lang w:eastAsia="ru-RU"/>
        </w:rPr>
      </w:pPr>
    </w:p>
    <w:p w:rsidR="008473F0" w:rsidRPr="0071479C" w:rsidRDefault="008473F0" w:rsidP="008473F0">
      <w:pPr>
        <w:rPr>
          <w:rFonts w:cs="Times New Roman"/>
          <w:lang w:eastAsia="ru-RU"/>
        </w:rPr>
      </w:pPr>
      <w:r w:rsidRPr="0071479C">
        <w:rPr>
          <w:rFonts w:cs="Times New Roman"/>
          <w:b/>
          <w:bCs/>
          <w:lang w:eastAsia="ru-RU"/>
        </w:rPr>
        <w:t>Дидактическое обеспечение учебного процесса</w:t>
      </w:r>
      <w:r w:rsidRPr="0071479C">
        <w:rPr>
          <w:rFonts w:cs="Times New Roman"/>
          <w:lang w:eastAsia="ru-RU"/>
        </w:rPr>
        <w:t>:</w:t>
      </w:r>
    </w:p>
    <w:p w:rsidR="008473F0" w:rsidRPr="0071479C" w:rsidRDefault="008473F0" w:rsidP="008473F0">
      <w:pPr>
        <w:numPr>
          <w:ilvl w:val="0"/>
          <w:numId w:val="30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>Учебные материалы иллюстративного характера (опорные конспекты, схемы, таблицы, диаграммы, модели и др.);</w:t>
      </w:r>
    </w:p>
    <w:p w:rsidR="008473F0" w:rsidRPr="0071479C" w:rsidRDefault="008473F0" w:rsidP="008473F0">
      <w:pPr>
        <w:numPr>
          <w:ilvl w:val="0"/>
          <w:numId w:val="30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>Учебные материалы инструктивного характера (инструкции по организации самостоятельной работы учащихся).</w:t>
      </w:r>
    </w:p>
    <w:p w:rsidR="008473F0" w:rsidRPr="0071479C" w:rsidRDefault="008473F0" w:rsidP="008473F0">
      <w:pPr>
        <w:numPr>
          <w:ilvl w:val="0"/>
          <w:numId w:val="30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 xml:space="preserve">Инструментарий диагностики уровня </w:t>
      </w:r>
      <w:proofErr w:type="spellStart"/>
      <w:r w:rsidRPr="0071479C">
        <w:rPr>
          <w:rFonts w:cs="Times New Roman"/>
          <w:lang w:eastAsia="ru-RU"/>
        </w:rPr>
        <w:t>обученности</w:t>
      </w:r>
      <w:proofErr w:type="spellEnd"/>
      <w:r w:rsidRPr="0071479C">
        <w:rPr>
          <w:rFonts w:cs="Times New Roman"/>
          <w:lang w:eastAsia="ru-RU"/>
        </w:rPr>
        <w:t xml:space="preserve"> учащихся (средства текущего, тематического и итогового контроля усвоения учащимися содержания биологического образования).</w:t>
      </w:r>
    </w:p>
    <w:p w:rsidR="008473F0" w:rsidRPr="0071479C" w:rsidRDefault="008473F0" w:rsidP="008473F0">
      <w:pPr>
        <w:numPr>
          <w:ilvl w:val="0"/>
          <w:numId w:val="30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 xml:space="preserve">Варианты </w:t>
      </w:r>
      <w:proofErr w:type="spellStart"/>
      <w:r w:rsidRPr="0071479C">
        <w:rPr>
          <w:rFonts w:cs="Times New Roman"/>
          <w:lang w:eastAsia="ru-RU"/>
        </w:rPr>
        <w:t>разноуровневых</w:t>
      </w:r>
      <w:proofErr w:type="spellEnd"/>
      <w:r w:rsidRPr="0071479C">
        <w:rPr>
          <w:rFonts w:cs="Times New Roman"/>
          <w:lang w:eastAsia="ru-RU"/>
        </w:rPr>
        <w:t xml:space="preserve"> и творческих домашних заданий.</w:t>
      </w:r>
    </w:p>
    <w:p w:rsidR="008473F0" w:rsidRPr="0071479C" w:rsidRDefault="008473F0" w:rsidP="008473F0">
      <w:pPr>
        <w:numPr>
          <w:ilvl w:val="0"/>
          <w:numId w:val="30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>Материалы внеклассной и учебно-исследовательской работы по предмету (перечень тем проектной и исследовательской работы по учебной дисциплине, требования к УИР, рекомендуемая литература).</w:t>
      </w:r>
    </w:p>
    <w:p w:rsidR="008473F0" w:rsidRDefault="008473F0" w:rsidP="008473F0">
      <w:pPr>
        <w:rPr>
          <w:rFonts w:cs="Times New Roman"/>
          <w:b/>
          <w:bCs/>
          <w:lang w:eastAsia="ru-RU"/>
        </w:rPr>
      </w:pPr>
    </w:p>
    <w:p w:rsidR="008473F0" w:rsidRPr="0071479C" w:rsidRDefault="008473F0" w:rsidP="008473F0">
      <w:pPr>
        <w:rPr>
          <w:rFonts w:cs="Times New Roman"/>
          <w:lang w:eastAsia="ru-RU"/>
        </w:rPr>
      </w:pPr>
      <w:r w:rsidRPr="0071479C">
        <w:rPr>
          <w:rFonts w:cs="Times New Roman"/>
          <w:b/>
          <w:bCs/>
          <w:lang w:eastAsia="ru-RU"/>
        </w:rPr>
        <w:t>Список литературы:</w:t>
      </w:r>
    </w:p>
    <w:p w:rsidR="008473F0" w:rsidRPr="0071479C" w:rsidRDefault="008473F0" w:rsidP="008473F0">
      <w:pPr>
        <w:numPr>
          <w:ilvl w:val="0"/>
          <w:numId w:val="31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>Биология (Весь школьный ку</w:t>
      </w:r>
      <w:proofErr w:type="gramStart"/>
      <w:r w:rsidRPr="0071479C">
        <w:rPr>
          <w:rFonts w:cs="Times New Roman"/>
          <w:lang w:eastAsia="ru-RU"/>
        </w:rPr>
        <w:t>рс в сх</w:t>
      </w:r>
      <w:proofErr w:type="gramEnd"/>
      <w:r w:rsidRPr="0071479C">
        <w:rPr>
          <w:rFonts w:cs="Times New Roman"/>
          <w:lang w:eastAsia="ru-RU"/>
        </w:rPr>
        <w:t xml:space="preserve">емах и таблицах) / </w:t>
      </w:r>
      <w:proofErr w:type="spellStart"/>
      <w:r w:rsidRPr="0071479C">
        <w:rPr>
          <w:rFonts w:cs="Times New Roman"/>
          <w:lang w:eastAsia="ru-RU"/>
        </w:rPr>
        <w:t>А.Ю.Ионцева</w:t>
      </w:r>
      <w:proofErr w:type="spellEnd"/>
      <w:r w:rsidRPr="0071479C">
        <w:rPr>
          <w:rFonts w:cs="Times New Roman"/>
          <w:lang w:eastAsia="ru-RU"/>
        </w:rPr>
        <w:t xml:space="preserve">. – М.: </w:t>
      </w:r>
      <w:proofErr w:type="spellStart"/>
      <w:r w:rsidRPr="0071479C">
        <w:rPr>
          <w:rFonts w:cs="Times New Roman"/>
          <w:lang w:eastAsia="ru-RU"/>
        </w:rPr>
        <w:t>Эксмо</w:t>
      </w:r>
      <w:proofErr w:type="spellEnd"/>
      <w:r w:rsidRPr="0071479C">
        <w:rPr>
          <w:rFonts w:cs="Times New Roman"/>
          <w:lang w:eastAsia="ru-RU"/>
        </w:rPr>
        <w:t>, 2015.</w:t>
      </w:r>
    </w:p>
    <w:p w:rsidR="008473F0" w:rsidRPr="0071479C" w:rsidRDefault="008473F0" w:rsidP="008473F0">
      <w:pPr>
        <w:numPr>
          <w:ilvl w:val="0"/>
          <w:numId w:val="31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>Биология в вопросах и ответах. Выпуск 2. Методическое пособие. – М., Товарищество научных изданий КМК, 2013.</w:t>
      </w:r>
    </w:p>
    <w:p w:rsidR="008473F0" w:rsidRPr="0071479C" w:rsidRDefault="008473F0" w:rsidP="008473F0">
      <w:pPr>
        <w:numPr>
          <w:ilvl w:val="0"/>
          <w:numId w:val="31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 xml:space="preserve">Биология. 6-11 классы. Конспекты уроков: семинары, конференции, формирование ключевых компетенций / авт. – сост. </w:t>
      </w:r>
      <w:proofErr w:type="spellStart"/>
      <w:r w:rsidRPr="0071479C">
        <w:rPr>
          <w:rFonts w:cs="Times New Roman"/>
          <w:lang w:eastAsia="ru-RU"/>
        </w:rPr>
        <w:t>И.Н.Фасевич</w:t>
      </w:r>
      <w:proofErr w:type="spellEnd"/>
      <w:r w:rsidRPr="0071479C">
        <w:rPr>
          <w:rFonts w:cs="Times New Roman"/>
          <w:lang w:eastAsia="ru-RU"/>
        </w:rPr>
        <w:t xml:space="preserve"> и др. – Волгоград: Учитель, </w:t>
      </w:r>
      <w:r w:rsidRPr="0071479C">
        <w:rPr>
          <w:rFonts w:cs="Times New Roman"/>
          <w:lang w:eastAsia="ru-RU"/>
        </w:rPr>
        <w:lastRenderedPageBreak/>
        <w:t xml:space="preserve">2009. Биология. 6-11 классы: секреты эффективности современного урока/ авт. – сост. </w:t>
      </w:r>
      <w:proofErr w:type="spellStart"/>
      <w:r w:rsidRPr="0071479C">
        <w:rPr>
          <w:rFonts w:cs="Times New Roman"/>
          <w:lang w:eastAsia="ru-RU"/>
        </w:rPr>
        <w:t>Н.В.Ляшенко</w:t>
      </w:r>
      <w:proofErr w:type="spellEnd"/>
      <w:r w:rsidRPr="0071479C">
        <w:rPr>
          <w:rFonts w:cs="Times New Roman"/>
          <w:lang w:eastAsia="ru-RU"/>
        </w:rPr>
        <w:t xml:space="preserve"> (и др.). – Волгоград: Учитель, 2014. </w:t>
      </w:r>
    </w:p>
    <w:p w:rsidR="008473F0" w:rsidRPr="0071479C" w:rsidRDefault="008473F0" w:rsidP="008473F0">
      <w:pPr>
        <w:numPr>
          <w:ilvl w:val="0"/>
          <w:numId w:val="31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 xml:space="preserve">Биология. 6-11 классы. Конспекты уроков: семинары, конференции, формирование ключевых компетенций / авт. – сост. </w:t>
      </w:r>
      <w:proofErr w:type="spellStart"/>
      <w:r w:rsidRPr="0071479C">
        <w:rPr>
          <w:rFonts w:cs="Times New Roman"/>
          <w:lang w:eastAsia="ru-RU"/>
        </w:rPr>
        <w:t>И.Н.Фасевич</w:t>
      </w:r>
      <w:proofErr w:type="spellEnd"/>
      <w:r w:rsidRPr="0071479C">
        <w:rPr>
          <w:rFonts w:cs="Times New Roman"/>
          <w:lang w:eastAsia="ru-RU"/>
        </w:rPr>
        <w:t xml:space="preserve"> и др. – Волгоград: Учитель, 2009.</w:t>
      </w:r>
    </w:p>
    <w:p w:rsidR="008473F0" w:rsidRPr="0071479C" w:rsidRDefault="008473F0" w:rsidP="008473F0">
      <w:pPr>
        <w:numPr>
          <w:ilvl w:val="0"/>
          <w:numId w:val="31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 xml:space="preserve">Биология. 6-11 классы: секреты эффективности современного урока/ авт. – сост. </w:t>
      </w:r>
      <w:proofErr w:type="spellStart"/>
      <w:r w:rsidRPr="0071479C">
        <w:rPr>
          <w:rFonts w:cs="Times New Roman"/>
          <w:lang w:eastAsia="ru-RU"/>
        </w:rPr>
        <w:t>Н.В.Ляшенко</w:t>
      </w:r>
      <w:proofErr w:type="spellEnd"/>
      <w:r w:rsidRPr="0071479C">
        <w:rPr>
          <w:rFonts w:cs="Times New Roman"/>
          <w:lang w:eastAsia="ru-RU"/>
        </w:rPr>
        <w:t xml:space="preserve"> (и др.). – Волгоград: Учитель, 2014. – 189с.</w:t>
      </w:r>
    </w:p>
    <w:p w:rsidR="008473F0" w:rsidRPr="0071479C" w:rsidRDefault="008473F0" w:rsidP="008473F0">
      <w:pPr>
        <w:numPr>
          <w:ilvl w:val="0"/>
          <w:numId w:val="31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 xml:space="preserve">Воронина Г.А., Иванова Т.В., Калинова Г.С. Биология. Планируемые результаты. Система заданий. 5-9 классы. </w:t>
      </w:r>
      <w:proofErr w:type="gramStart"/>
      <w:r w:rsidRPr="0071479C">
        <w:rPr>
          <w:rFonts w:cs="Times New Roman"/>
          <w:lang w:eastAsia="ru-RU"/>
        </w:rPr>
        <w:t>–М</w:t>
      </w:r>
      <w:proofErr w:type="gramEnd"/>
      <w:r w:rsidRPr="0071479C">
        <w:rPr>
          <w:rFonts w:cs="Times New Roman"/>
          <w:lang w:eastAsia="ru-RU"/>
        </w:rPr>
        <w:t>., Просвещение, 2015.</w:t>
      </w:r>
    </w:p>
    <w:p w:rsidR="008473F0" w:rsidRPr="0071479C" w:rsidRDefault="008473F0" w:rsidP="008473F0">
      <w:pPr>
        <w:numPr>
          <w:ilvl w:val="0"/>
          <w:numId w:val="31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>Высоцкая М.В. Нетрадиционные уроки по биологии в 5-11 классах (исследование, интегрирование, моделирование). – Волгоград: Учитель, 2008.</w:t>
      </w:r>
    </w:p>
    <w:p w:rsidR="008473F0" w:rsidRPr="0071479C" w:rsidRDefault="008473F0" w:rsidP="008473F0">
      <w:pPr>
        <w:numPr>
          <w:ilvl w:val="0"/>
          <w:numId w:val="31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>Галева Н.Л. 100 способов формирования учебного успеха каждого ученика на уроках биологии. Методическое пособие по реализации требований ФГОС к образовательным результатам. – 5 за знания, 2016.</w:t>
      </w:r>
    </w:p>
    <w:p w:rsidR="008473F0" w:rsidRPr="0071479C" w:rsidRDefault="008473F0" w:rsidP="008473F0">
      <w:pPr>
        <w:numPr>
          <w:ilvl w:val="0"/>
          <w:numId w:val="31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 xml:space="preserve">Кириленко А.А. Биологическое лото: от знания к результату. Общая биология. 9-11 классы. Дидактическая игра/ А.А.Кириленко. – Ростов на Дону: Легион, 2014. </w:t>
      </w:r>
    </w:p>
    <w:p w:rsidR="008473F0" w:rsidRPr="0071479C" w:rsidRDefault="008473F0" w:rsidP="008473F0">
      <w:pPr>
        <w:numPr>
          <w:ilvl w:val="0"/>
          <w:numId w:val="31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 xml:space="preserve">Кириленко А.А., </w:t>
      </w:r>
      <w:proofErr w:type="spellStart"/>
      <w:r w:rsidRPr="0071479C">
        <w:rPr>
          <w:rFonts w:cs="Times New Roman"/>
          <w:lang w:eastAsia="ru-RU"/>
        </w:rPr>
        <w:t>Даденко</w:t>
      </w:r>
      <w:proofErr w:type="spellEnd"/>
      <w:r w:rsidRPr="0071479C">
        <w:rPr>
          <w:rFonts w:cs="Times New Roman"/>
          <w:lang w:eastAsia="ru-RU"/>
        </w:rPr>
        <w:t xml:space="preserve"> Е.В., Колесников С.И. Биология. Подготовка к ГИА – 2016. – Ростов на Дону, Легион, 2015.</w:t>
      </w:r>
    </w:p>
    <w:p w:rsidR="008473F0" w:rsidRPr="0071479C" w:rsidRDefault="008473F0" w:rsidP="008473F0">
      <w:pPr>
        <w:numPr>
          <w:ilvl w:val="0"/>
          <w:numId w:val="31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>Контрольно – измерительные материалы. Биология. 9 класс/ составитель Богданов Н.А. – М., ВАКО, 2015.</w:t>
      </w:r>
    </w:p>
    <w:p w:rsidR="008473F0" w:rsidRPr="0071479C" w:rsidRDefault="008473F0" w:rsidP="008473F0">
      <w:pPr>
        <w:numPr>
          <w:ilvl w:val="0"/>
          <w:numId w:val="31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 xml:space="preserve">Левитин В. Удивительная генетика. – </w:t>
      </w:r>
      <w:proofErr w:type="spellStart"/>
      <w:r w:rsidRPr="0071479C">
        <w:rPr>
          <w:rFonts w:cs="Times New Roman"/>
          <w:lang w:eastAsia="ru-RU"/>
        </w:rPr>
        <w:t>Эксмо</w:t>
      </w:r>
      <w:proofErr w:type="spellEnd"/>
      <w:r w:rsidRPr="0071479C">
        <w:rPr>
          <w:rFonts w:cs="Times New Roman"/>
          <w:lang w:eastAsia="ru-RU"/>
        </w:rPr>
        <w:t>, 2012.</w:t>
      </w:r>
    </w:p>
    <w:p w:rsidR="008473F0" w:rsidRPr="0071479C" w:rsidRDefault="008473F0" w:rsidP="008473F0">
      <w:pPr>
        <w:numPr>
          <w:ilvl w:val="0"/>
          <w:numId w:val="31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>Леонтьев Д.В. Общая биология: система органического мира. Конспект лекций. – Харьков: ХГЗВА, 2015.</w:t>
      </w:r>
    </w:p>
    <w:p w:rsidR="008473F0" w:rsidRPr="0071479C" w:rsidRDefault="008473F0" w:rsidP="008473F0">
      <w:pPr>
        <w:numPr>
          <w:ilvl w:val="0"/>
          <w:numId w:val="31"/>
        </w:numPr>
        <w:suppressAutoHyphens w:val="0"/>
        <w:rPr>
          <w:rFonts w:cs="Times New Roman"/>
          <w:lang w:eastAsia="ru-RU"/>
        </w:rPr>
      </w:pPr>
      <w:proofErr w:type="spellStart"/>
      <w:r w:rsidRPr="0071479C">
        <w:rPr>
          <w:rFonts w:cs="Times New Roman"/>
          <w:lang w:eastAsia="ru-RU"/>
        </w:rPr>
        <w:t>Лернер</w:t>
      </w:r>
      <w:proofErr w:type="spellEnd"/>
      <w:r w:rsidRPr="0071479C">
        <w:rPr>
          <w:rFonts w:cs="Times New Roman"/>
          <w:lang w:eastAsia="ru-RU"/>
        </w:rPr>
        <w:t xml:space="preserve"> Г.И. ОГЭ – 2016. Биология: сборник заданий: 9 класс. – </w:t>
      </w:r>
      <w:proofErr w:type="spellStart"/>
      <w:r w:rsidRPr="0071479C">
        <w:rPr>
          <w:rFonts w:cs="Times New Roman"/>
          <w:lang w:eastAsia="ru-RU"/>
        </w:rPr>
        <w:t>Эксмо</w:t>
      </w:r>
      <w:proofErr w:type="spellEnd"/>
      <w:r w:rsidRPr="0071479C">
        <w:rPr>
          <w:rFonts w:cs="Times New Roman"/>
          <w:lang w:eastAsia="ru-RU"/>
        </w:rPr>
        <w:t>, 2015.</w:t>
      </w:r>
    </w:p>
    <w:p w:rsidR="008473F0" w:rsidRPr="0071479C" w:rsidRDefault="008473F0" w:rsidP="008473F0">
      <w:pPr>
        <w:numPr>
          <w:ilvl w:val="0"/>
          <w:numId w:val="31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>Мошкина И.В. Справочник школьника по биологии 6-11 классы. – Литера, 2016.</w:t>
      </w:r>
    </w:p>
    <w:p w:rsidR="008473F0" w:rsidRPr="0071479C" w:rsidRDefault="008473F0" w:rsidP="008473F0">
      <w:pPr>
        <w:numPr>
          <w:ilvl w:val="0"/>
          <w:numId w:val="31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>Пасечник В.В. Биология: методика индивидуально – групповой деятельности: учебное пособие для общеобразовательных организаций. – М., Просвещение, 2015.</w:t>
      </w:r>
    </w:p>
    <w:p w:rsidR="008473F0" w:rsidRPr="0071479C" w:rsidRDefault="008473F0" w:rsidP="008473F0">
      <w:pPr>
        <w:numPr>
          <w:ilvl w:val="0"/>
          <w:numId w:val="31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>Пономарёва И.Н. Биология: 9 класс: учебник для учащихся общеобразовательных учреждений/</w:t>
      </w:r>
      <w:proofErr w:type="spellStart"/>
      <w:r w:rsidRPr="0071479C">
        <w:rPr>
          <w:rFonts w:cs="Times New Roman"/>
          <w:lang w:eastAsia="ru-RU"/>
        </w:rPr>
        <w:t>И.Н.Пономарёва</w:t>
      </w:r>
      <w:proofErr w:type="gramStart"/>
      <w:r w:rsidRPr="0071479C">
        <w:rPr>
          <w:rFonts w:cs="Times New Roman"/>
          <w:lang w:eastAsia="ru-RU"/>
        </w:rPr>
        <w:t>,О</w:t>
      </w:r>
      <w:proofErr w:type="gramEnd"/>
      <w:r w:rsidRPr="0071479C">
        <w:rPr>
          <w:rFonts w:cs="Times New Roman"/>
          <w:lang w:eastAsia="ru-RU"/>
        </w:rPr>
        <w:t>.А.Корнилова</w:t>
      </w:r>
      <w:proofErr w:type="spellEnd"/>
      <w:r w:rsidRPr="0071479C">
        <w:rPr>
          <w:rFonts w:cs="Times New Roman"/>
          <w:lang w:eastAsia="ru-RU"/>
        </w:rPr>
        <w:t xml:space="preserve">, Н.М.Чернова: под ред. Профессора И.Н.Пономарёвой. – 5 –е издание, </w:t>
      </w:r>
      <w:proofErr w:type="spellStart"/>
      <w:r w:rsidRPr="0071479C">
        <w:rPr>
          <w:rFonts w:cs="Times New Roman"/>
          <w:lang w:eastAsia="ru-RU"/>
        </w:rPr>
        <w:t>испр</w:t>
      </w:r>
      <w:proofErr w:type="spellEnd"/>
      <w:r w:rsidRPr="0071479C">
        <w:rPr>
          <w:rFonts w:cs="Times New Roman"/>
          <w:lang w:eastAsia="ru-RU"/>
        </w:rPr>
        <w:t xml:space="preserve">. – М., </w:t>
      </w:r>
      <w:proofErr w:type="spellStart"/>
      <w:r w:rsidRPr="0071479C">
        <w:rPr>
          <w:rFonts w:cs="Times New Roman"/>
          <w:lang w:eastAsia="ru-RU"/>
        </w:rPr>
        <w:t>Вентана</w:t>
      </w:r>
      <w:proofErr w:type="spellEnd"/>
      <w:r w:rsidRPr="0071479C">
        <w:rPr>
          <w:rFonts w:cs="Times New Roman"/>
          <w:lang w:eastAsia="ru-RU"/>
        </w:rPr>
        <w:t xml:space="preserve"> – Граф, 2013.</w:t>
      </w:r>
    </w:p>
    <w:p w:rsidR="008473F0" w:rsidRPr="0071479C" w:rsidRDefault="008473F0" w:rsidP="008473F0">
      <w:pPr>
        <w:numPr>
          <w:ilvl w:val="0"/>
          <w:numId w:val="31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 xml:space="preserve">Рабочие программы - Биология. 5 – 9 классы: учебно-методическое пособие/ сост. Г. М. </w:t>
      </w:r>
      <w:proofErr w:type="spellStart"/>
      <w:r w:rsidRPr="0071479C">
        <w:rPr>
          <w:rFonts w:cs="Times New Roman"/>
          <w:lang w:eastAsia="ru-RU"/>
        </w:rPr>
        <w:t>Пальдяева</w:t>
      </w:r>
      <w:proofErr w:type="spellEnd"/>
      <w:r w:rsidRPr="0071479C">
        <w:rPr>
          <w:rFonts w:cs="Times New Roman"/>
          <w:lang w:eastAsia="ru-RU"/>
        </w:rPr>
        <w:t>. – М.: Дрофа, 2016 к УМК под редакцией профессора, доктора педагогических наук В.В.Пасечника.</w:t>
      </w:r>
    </w:p>
    <w:p w:rsidR="008473F0" w:rsidRPr="0071479C" w:rsidRDefault="008473F0" w:rsidP="008473F0">
      <w:pPr>
        <w:numPr>
          <w:ilvl w:val="0"/>
          <w:numId w:val="31"/>
        </w:numPr>
        <w:suppressAutoHyphens w:val="0"/>
        <w:rPr>
          <w:rFonts w:cs="Times New Roman"/>
          <w:lang w:eastAsia="ru-RU"/>
        </w:rPr>
      </w:pPr>
      <w:proofErr w:type="spellStart"/>
      <w:r w:rsidRPr="0071479C">
        <w:rPr>
          <w:rFonts w:cs="Times New Roman"/>
          <w:lang w:eastAsia="ru-RU"/>
        </w:rPr>
        <w:t>Солодова</w:t>
      </w:r>
      <w:proofErr w:type="spellEnd"/>
      <w:r w:rsidRPr="0071479C">
        <w:rPr>
          <w:rFonts w:cs="Times New Roman"/>
          <w:lang w:eastAsia="ru-RU"/>
        </w:rPr>
        <w:t xml:space="preserve"> Е.А. Биология. 9 класс. Тестовые задания. Дидактические материалы. – Волгоград: Учитель, 2013.</w:t>
      </w:r>
    </w:p>
    <w:p w:rsidR="008473F0" w:rsidRPr="0071479C" w:rsidRDefault="008473F0" w:rsidP="008473F0">
      <w:pPr>
        <w:numPr>
          <w:ilvl w:val="0"/>
          <w:numId w:val="31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>Справочник в таблицах. Биология 7-11 класс. – Айрис – Пресс, 2015.</w:t>
      </w:r>
    </w:p>
    <w:p w:rsidR="008473F0" w:rsidRPr="0071479C" w:rsidRDefault="008473F0" w:rsidP="008473F0">
      <w:pPr>
        <w:numPr>
          <w:ilvl w:val="0"/>
          <w:numId w:val="31"/>
        </w:numPr>
        <w:suppressAutoHyphens w:val="0"/>
        <w:rPr>
          <w:rFonts w:cs="Times New Roman"/>
          <w:lang w:eastAsia="ru-RU"/>
        </w:rPr>
      </w:pPr>
      <w:proofErr w:type="spellStart"/>
      <w:r w:rsidRPr="0071479C">
        <w:rPr>
          <w:rFonts w:cs="Times New Roman"/>
          <w:lang w:eastAsia="ru-RU"/>
        </w:rPr>
        <w:t>Шустанова</w:t>
      </w:r>
      <w:proofErr w:type="spellEnd"/>
      <w:r w:rsidRPr="0071479C">
        <w:rPr>
          <w:rFonts w:cs="Times New Roman"/>
          <w:lang w:eastAsia="ru-RU"/>
        </w:rPr>
        <w:t xml:space="preserve"> Т.А. Репетитор по биологии. Готовимся к ЕГЭ и ОГЭ. – Феникс, 2016.</w:t>
      </w:r>
    </w:p>
    <w:p w:rsidR="008473F0" w:rsidRPr="0071479C" w:rsidRDefault="008473F0" w:rsidP="008473F0">
      <w:pPr>
        <w:rPr>
          <w:rFonts w:cs="Times New Roman"/>
          <w:lang w:eastAsia="ru-RU"/>
        </w:rPr>
      </w:pPr>
    </w:p>
    <w:p w:rsidR="008473F0" w:rsidRPr="0071479C" w:rsidRDefault="008473F0" w:rsidP="008473F0">
      <w:pPr>
        <w:rPr>
          <w:rFonts w:cs="Times New Roman"/>
          <w:lang w:eastAsia="ru-RU"/>
        </w:rPr>
      </w:pPr>
    </w:p>
    <w:p w:rsidR="008473F0" w:rsidRPr="0071479C" w:rsidRDefault="008473F0" w:rsidP="008473F0">
      <w:pPr>
        <w:rPr>
          <w:rFonts w:cs="Times New Roman"/>
          <w:lang w:eastAsia="ru-RU"/>
        </w:rPr>
      </w:pPr>
      <w:r w:rsidRPr="0071479C">
        <w:rPr>
          <w:rFonts w:cs="Times New Roman"/>
          <w:b/>
          <w:bCs/>
          <w:lang w:eastAsia="ru-RU"/>
        </w:rPr>
        <w:t>Интернет ресурсы:</w:t>
      </w:r>
    </w:p>
    <w:p w:rsidR="008473F0" w:rsidRPr="0071479C" w:rsidRDefault="008473F0" w:rsidP="008473F0">
      <w:pPr>
        <w:numPr>
          <w:ilvl w:val="0"/>
          <w:numId w:val="32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>http://chem.rusolymp.ru/ - портал Всероссийской олимпиады школьников.</w:t>
      </w:r>
    </w:p>
    <w:p w:rsidR="008473F0" w:rsidRPr="0071479C" w:rsidRDefault="008473F0" w:rsidP="008473F0">
      <w:pPr>
        <w:numPr>
          <w:ilvl w:val="0"/>
          <w:numId w:val="32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>http://egu.lseptember.ru/index.php?course=18005 – портал педагогического университета издательского дома « Первое сентября»</w:t>
      </w:r>
    </w:p>
    <w:p w:rsidR="008473F0" w:rsidRPr="0071479C" w:rsidRDefault="008473F0" w:rsidP="008473F0">
      <w:pPr>
        <w:numPr>
          <w:ilvl w:val="0"/>
          <w:numId w:val="32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>http://www.edu.ru./ - информация о федеральных нормативных документах по ЕГЭ.</w:t>
      </w:r>
    </w:p>
    <w:p w:rsidR="008473F0" w:rsidRPr="0071479C" w:rsidRDefault="008473F0" w:rsidP="008473F0">
      <w:pPr>
        <w:numPr>
          <w:ilvl w:val="0"/>
          <w:numId w:val="32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>http://www.ed.gov.ru/ - образовательный портал</w:t>
      </w:r>
    </w:p>
    <w:p w:rsidR="008473F0" w:rsidRPr="0071479C" w:rsidRDefault="008473F0" w:rsidP="008473F0">
      <w:pPr>
        <w:numPr>
          <w:ilvl w:val="0"/>
          <w:numId w:val="32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 xml:space="preserve">http://www.ipkps.bsu.edu.ru – перечень оборудования по </w:t>
      </w:r>
      <w:proofErr w:type="gramStart"/>
      <w:r w:rsidRPr="0071479C">
        <w:rPr>
          <w:rFonts w:cs="Times New Roman"/>
          <w:lang w:eastAsia="ru-RU"/>
        </w:rPr>
        <w:t>биологии</w:t>
      </w:r>
      <w:proofErr w:type="gramEnd"/>
      <w:r w:rsidRPr="0071479C">
        <w:rPr>
          <w:rFonts w:cs="Times New Roman"/>
          <w:lang w:eastAsia="ru-RU"/>
        </w:rPr>
        <w:t xml:space="preserve"> характеризующий образовательную среду школы.</w:t>
      </w:r>
    </w:p>
    <w:p w:rsidR="008473F0" w:rsidRPr="0071479C" w:rsidRDefault="008473F0" w:rsidP="008473F0">
      <w:pPr>
        <w:numPr>
          <w:ilvl w:val="0"/>
          <w:numId w:val="32"/>
        </w:numPr>
        <w:suppressAutoHyphens w:val="0"/>
        <w:rPr>
          <w:rFonts w:cs="Times New Roman"/>
          <w:lang w:eastAsia="ru-RU"/>
        </w:rPr>
      </w:pPr>
      <w:r w:rsidRPr="0071479C">
        <w:rPr>
          <w:rFonts w:cs="Times New Roman"/>
          <w:lang w:eastAsia="ru-RU"/>
        </w:rPr>
        <w:t xml:space="preserve">http://www.ipkps.bsu.edu.ru </w:t>
      </w:r>
      <w:r w:rsidRPr="0071479C">
        <w:rPr>
          <w:rFonts w:cs="Times New Roman"/>
          <w:b/>
          <w:bCs/>
          <w:lang w:eastAsia="ru-RU"/>
        </w:rPr>
        <w:t xml:space="preserve">– </w:t>
      </w:r>
      <w:r w:rsidRPr="0071479C">
        <w:rPr>
          <w:rFonts w:cs="Times New Roman"/>
          <w:lang w:eastAsia="ru-RU"/>
        </w:rPr>
        <w:t>рекомендации по составлению рабочих программ по биологии</w:t>
      </w:r>
    </w:p>
    <w:p w:rsidR="0003715A" w:rsidRDefault="0003715A" w:rsidP="00935560">
      <w:pPr>
        <w:suppressAutoHyphens w:val="0"/>
        <w:jc w:val="center"/>
        <w:rPr>
          <w:rFonts w:cs="Times New Roman"/>
          <w:b/>
        </w:rPr>
      </w:pPr>
    </w:p>
    <w:p w:rsidR="008473F0" w:rsidRDefault="008473F0" w:rsidP="00935560">
      <w:pPr>
        <w:suppressAutoHyphens w:val="0"/>
        <w:jc w:val="center"/>
        <w:rPr>
          <w:rFonts w:cs="Times New Roman"/>
          <w:b/>
        </w:rPr>
      </w:pPr>
    </w:p>
    <w:p w:rsidR="008473F0" w:rsidRPr="00935560" w:rsidRDefault="008473F0" w:rsidP="00935560">
      <w:pPr>
        <w:suppressAutoHyphens w:val="0"/>
        <w:jc w:val="center"/>
        <w:rPr>
          <w:rFonts w:cs="Times New Roman"/>
          <w:b/>
        </w:rPr>
      </w:pPr>
    </w:p>
    <w:p w:rsidR="000F3628" w:rsidRPr="00935560" w:rsidRDefault="00EC4C20" w:rsidP="00935560">
      <w:pPr>
        <w:suppressAutoHyphens w:val="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Тематическое планирование</w:t>
      </w:r>
    </w:p>
    <w:p w:rsidR="003C787F" w:rsidRPr="00935560" w:rsidRDefault="0036018C" w:rsidP="00EC4C20">
      <w:pPr>
        <w:suppressAutoHyphens w:val="0"/>
        <w:jc w:val="center"/>
        <w:rPr>
          <w:rFonts w:cs="Times New Roman"/>
          <w:b/>
        </w:rPr>
      </w:pPr>
      <w:r w:rsidRPr="00935560">
        <w:rPr>
          <w:rFonts w:cs="Times New Roman"/>
          <w:b/>
        </w:rPr>
        <w:t>(68</w:t>
      </w:r>
      <w:r w:rsidR="000F3628" w:rsidRPr="00935560">
        <w:rPr>
          <w:rFonts w:cs="Times New Roman"/>
          <w:b/>
        </w:rPr>
        <w:t xml:space="preserve"> часов</w:t>
      </w:r>
      <w:r w:rsidR="00B27CB8" w:rsidRPr="00935560">
        <w:rPr>
          <w:rFonts w:cs="Times New Roman"/>
          <w:b/>
        </w:rPr>
        <w:t xml:space="preserve"> за год</w:t>
      </w:r>
      <w:r w:rsidR="000F3628" w:rsidRPr="00935560">
        <w:rPr>
          <w:rFonts w:cs="Times New Roman"/>
          <w:b/>
        </w:rPr>
        <w:t>, 2 часа в неделю)</w:t>
      </w:r>
    </w:p>
    <w:tbl>
      <w:tblPr>
        <w:tblStyle w:val="a5"/>
        <w:tblW w:w="10065" w:type="dxa"/>
        <w:tblInd w:w="-459" w:type="dxa"/>
        <w:tblLayout w:type="fixed"/>
        <w:tblLook w:val="04A0"/>
      </w:tblPr>
      <w:tblGrid>
        <w:gridCol w:w="851"/>
        <w:gridCol w:w="7513"/>
        <w:gridCol w:w="1701"/>
      </w:tblGrid>
      <w:tr w:rsidR="00B16A15" w:rsidRPr="00935560" w:rsidTr="00EC4C20">
        <w:trPr>
          <w:trHeight w:val="756"/>
        </w:trPr>
        <w:tc>
          <w:tcPr>
            <w:tcW w:w="851" w:type="dxa"/>
          </w:tcPr>
          <w:p w:rsidR="00B16A15" w:rsidRPr="00935560" w:rsidRDefault="00B16A15" w:rsidP="009355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5560">
              <w:rPr>
                <w:rFonts w:cs="Times New Roman"/>
                <w:sz w:val="24"/>
                <w:szCs w:val="24"/>
              </w:rPr>
              <w:t>№</w:t>
            </w:r>
          </w:p>
          <w:p w:rsidR="00B16A15" w:rsidRPr="00935560" w:rsidRDefault="00B16A15" w:rsidP="009355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5560">
              <w:rPr>
                <w:rFonts w:cs="Times New Roman"/>
                <w:sz w:val="24"/>
                <w:szCs w:val="24"/>
              </w:rPr>
              <w:t>урока</w:t>
            </w:r>
          </w:p>
        </w:tc>
        <w:tc>
          <w:tcPr>
            <w:tcW w:w="7513" w:type="dxa"/>
          </w:tcPr>
          <w:p w:rsidR="00B16A15" w:rsidRPr="00935560" w:rsidRDefault="00B16A15" w:rsidP="0093556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16A15" w:rsidRPr="00935560" w:rsidRDefault="00B16A15" w:rsidP="009355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5560">
              <w:rPr>
                <w:rFonts w:cs="Times New Roman"/>
                <w:sz w:val="24"/>
                <w:szCs w:val="24"/>
              </w:rPr>
              <w:t>Тема раздела и урока</w:t>
            </w:r>
          </w:p>
        </w:tc>
        <w:tc>
          <w:tcPr>
            <w:tcW w:w="1701" w:type="dxa"/>
          </w:tcPr>
          <w:p w:rsidR="00D17A44" w:rsidRDefault="00B16A15" w:rsidP="009355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5560">
              <w:rPr>
                <w:rFonts w:cs="Times New Roman"/>
                <w:sz w:val="24"/>
                <w:szCs w:val="24"/>
              </w:rPr>
              <w:t xml:space="preserve">Виды </w:t>
            </w:r>
          </w:p>
          <w:p w:rsidR="00B16A15" w:rsidRPr="00D17A44" w:rsidRDefault="00B16A15" w:rsidP="009355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5560">
              <w:rPr>
                <w:rFonts w:cs="Times New Roman"/>
                <w:sz w:val="24"/>
                <w:szCs w:val="24"/>
              </w:rPr>
              <w:t>деятельности учащихся</w:t>
            </w:r>
          </w:p>
        </w:tc>
      </w:tr>
      <w:tr w:rsidR="00B16A15" w:rsidRPr="00935560" w:rsidTr="00EC4C20">
        <w:trPr>
          <w:trHeight w:val="231"/>
        </w:trPr>
        <w:tc>
          <w:tcPr>
            <w:tcW w:w="851" w:type="dxa"/>
          </w:tcPr>
          <w:p w:rsidR="00B16A15" w:rsidRPr="00935560" w:rsidRDefault="00B16A15" w:rsidP="009355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16A15" w:rsidRPr="00935560" w:rsidRDefault="00D17A44" w:rsidP="009355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Введение  -  3</w:t>
            </w:r>
            <w:r w:rsidR="00B16A15" w:rsidRPr="00935560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1701" w:type="dxa"/>
          </w:tcPr>
          <w:p w:rsidR="00B16A15" w:rsidRPr="00935560" w:rsidRDefault="00B16A15" w:rsidP="0093556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16A15" w:rsidRPr="00935560" w:rsidTr="00EC4C20">
        <w:trPr>
          <w:trHeight w:val="252"/>
        </w:trPr>
        <w:tc>
          <w:tcPr>
            <w:tcW w:w="851" w:type="dxa"/>
          </w:tcPr>
          <w:p w:rsidR="00B16A15" w:rsidRPr="00935560" w:rsidRDefault="00B16A15" w:rsidP="00935560">
            <w:pPr>
              <w:rPr>
                <w:rFonts w:cs="Times New Roman"/>
                <w:sz w:val="24"/>
                <w:szCs w:val="24"/>
              </w:rPr>
            </w:pPr>
            <w:r w:rsidRPr="0093556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B16A15" w:rsidRPr="00935560" w:rsidRDefault="00D17A44" w:rsidP="00D17A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71479C">
              <w:rPr>
                <w:rFonts w:cs="Times New Roman"/>
                <w:sz w:val="24"/>
                <w:szCs w:val="24"/>
                <w:lang w:eastAsia="ru-RU"/>
              </w:rPr>
              <w:t>Биология — наука о живой природе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B16A15" w:rsidRPr="00935560" w:rsidRDefault="00B16A15" w:rsidP="0093556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16A15" w:rsidRPr="00935560" w:rsidTr="00EC4C20">
        <w:trPr>
          <w:trHeight w:val="252"/>
        </w:trPr>
        <w:tc>
          <w:tcPr>
            <w:tcW w:w="851" w:type="dxa"/>
          </w:tcPr>
          <w:p w:rsidR="00B16A15" w:rsidRPr="00935560" w:rsidRDefault="00B16A15" w:rsidP="00935560">
            <w:pPr>
              <w:rPr>
                <w:rFonts w:cs="Times New Roman"/>
                <w:sz w:val="24"/>
                <w:szCs w:val="24"/>
              </w:rPr>
            </w:pPr>
            <w:r w:rsidRPr="0093556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B16A15" w:rsidRPr="00935560" w:rsidRDefault="00D17A44" w:rsidP="00935560">
            <w:pPr>
              <w:rPr>
                <w:rFonts w:cs="Times New Roman"/>
                <w:b/>
                <w:sz w:val="24"/>
                <w:szCs w:val="24"/>
              </w:rPr>
            </w:pPr>
            <w:r w:rsidRPr="0071479C">
              <w:rPr>
                <w:rFonts w:cs="Times New Roman"/>
                <w:sz w:val="24"/>
                <w:szCs w:val="24"/>
                <w:lang w:eastAsia="ru-RU"/>
              </w:rPr>
              <w:t>Методы исследования в биологии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B16A15" w:rsidRPr="00935560" w:rsidRDefault="00B16A15" w:rsidP="0093556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17A44" w:rsidRPr="00935560" w:rsidTr="00EC4C20">
        <w:trPr>
          <w:trHeight w:val="252"/>
        </w:trPr>
        <w:tc>
          <w:tcPr>
            <w:tcW w:w="851" w:type="dxa"/>
          </w:tcPr>
          <w:p w:rsidR="00D17A44" w:rsidRPr="000E34D8" w:rsidRDefault="00D17A44" w:rsidP="00935560">
            <w:pPr>
              <w:rPr>
                <w:rFonts w:cs="Times New Roman"/>
                <w:sz w:val="24"/>
                <w:szCs w:val="24"/>
              </w:rPr>
            </w:pPr>
            <w:r w:rsidRPr="000E34D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D17A44" w:rsidRPr="000E34D8" w:rsidRDefault="000E34D8" w:rsidP="000E34D8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0E34D8">
              <w:rPr>
                <w:rFonts w:eastAsiaTheme="minorHAnsi" w:cs="Times New Roman"/>
                <w:sz w:val="24"/>
                <w:szCs w:val="24"/>
                <w:lang w:eastAsia="en-US"/>
              </w:rPr>
              <w:t>Сущность жизни и свойства живого</w:t>
            </w:r>
            <w:r w:rsidR="00D51BF9">
              <w:rPr>
                <w:rFonts w:eastAsiaTheme="minorHAnsi" w:cs="Times New Roman"/>
                <w:sz w:val="24"/>
                <w:szCs w:val="24"/>
                <w:lang w:eastAsia="en-US"/>
              </w:rPr>
              <w:t>.</w:t>
            </w:r>
            <w:r w:rsidRPr="000E34D8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D17A44" w:rsidRPr="00935560" w:rsidRDefault="00D17A44" w:rsidP="00935560">
            <w:pPr>
              <w:rPr>
                <w:rFonts w:cs="Times New Roman"/>
                <w:b/>
              </w:rPr>
            </w:pPr>
          </w:p>
        </w:tc>
      </w:tr>
      <w:tr w:rsidR="00B16A15" w:rsidRPr="00935560" w:rsidTr="00EC4C20">
        <w:trPr>
          <w:trHeight w:val="252"/>
        </w:trPr>
        <w:tc>
          <w:tcPr>
            <w:tcW w:w="851" w:type="dxa"/>
          </w:tcPr>
          <w:p w:rsidR="00B16A15" w:rsidRPr="00935560" w:rsidRDefault="00B16A15" w:rsidP="009355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16A15" w:rsidRPr="00935560" w:rsidRDefault="00B16A15" w:rsidP="00935560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935560">
              <w:rPr>
                <w:rFonts w:cs="Times New Roman"/>
                <w:b/>
                <w:sz w:val="24"/>
                <w:szCs w:val="24"/>
              </w:rPr>
              <w:t>Раздел 1</w:t>
            </w:r>
            <w:r w:rsidR="00D17A44">
              <w:rPr>
                <w:rFonts w:cs="Times New Roman"/>
                <w:b/>
                <w:sz w:val="24"/>
                <w:szCs w:val="24"/>
              </w:rPr>
              <w:t>.</w:t>
            </w:r>
            <w:r w:rsidR="00D17A44" w:rsidRPr="00935560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E34D8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Молекулярный уровень  - </w:t>
            </w:r>
            <w:r w:rsidR="00D17A44" w:rsidRPr="00935560">
              <w:rPr>
                <w:rFonts w:cs="Times New Roman"/>
                <w:b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1701" w:type="dxa"/>
          </w:tcPr>
          <w:p w:rsidR="00B16A15" w:rsidRPr="00935560" w:rsidRDefault="00B16A15" w:rsidP="0093556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16A15" w:rsidRPr="00935560" w:rsidTr="00EC4C20">
        <w:trPr>
          <w:trHeight w:val="231"/>
        </w:trPr>
        <w:tc>
          <w:tcPr>
            <w:tcW w:w="851" w:type="dxa"/>
          </w:tcPr>
          <w:p w:rsidR="00B16A15" w:rsidRPr="000E34D8" w:rsidRDefault="000E34D8" w:rsidP="000E34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B16A15" w:rsidRPr="00935560" w:rsidRDefault="00D17A44" w:rsidP="00D17A4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Молекулярный уровень: общая характерис</w:t>
            </w:r>
            <w:r w:rsidRPr="0071479C">
              <w:rPr>
                <w:rFonts w:cs="Times New Roman"/>
                <w:sz w:val="24"/>
                <w:szCs w:val="24"/>
                <w:lang w:eastAsia="ru-RU"/>
              </w:rPr>
              <w:t>тика</w:t>
            </w:r>
            <w:r w:rsidR="00D51BF9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B16A15" w:rsidRPr="00935560" w:rsidRDefault="00B16A15" w:rsidP="0093556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16A15" w:rsidRPr="00935560" w:rsidTr="00EC4C20">
        <w:trPr>
          <w:trHeight w:val="252"/>
        </w:trPr>
        <w:tc>
          <w:tcPr>
            <w:tcW w:w="851" w:type="dxa"/>
          </w:tcPr>
          <w:p w:rsidR="00B16A15" w:rsidRPr="00935560" w:rsidRDefault="000E34D8" w:rsidP="009355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B16A15" w:rsidRPr="00935560" w:rsidRDefault="00B16A15" w:rsidP="00935560">
            <w:pPr>
              <w:rPr>
                <w:rFonts w:cs="Times New Roman"/>
                <w:b/>
                <w:sz w:val="24"/>
                <w:szCs w:val="24"/>
              </w:rPr>
            </w:pPr>
            <w:r w:rsidRPr="00935560">
              <w:rPr>
                <w:rFonts w:cs="Times New Roman"/>
                <w:spacing w:val="24"/>
                <w:sz w:val="24"/>
                <w:szCs w:val="24"/>
              </w:rPr>
              <w:t>Углеводы.</w:t>
            </w:r>
          </w:p>
        </w:tc>
        <w:tc>
          <w:tcPr>
            <w:tcW w:w="1701" w:type="dxa"/>
          </w:tcPr>
          <w:p w:rsidR="00B16A15" w:rsidRPr="00935560" w:rsidRDefault="00B16A15" w:rsidP="0093556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16A15" w:rsidRPr="00935560" w:rsidTr="00EC4C20">
        <w:trPr>
          <w:trHeight w:val="252"/>
        </w:trPr>
        <w:tc>
          <w:tcPr>
            <w:tcW w:w="851" w:type="dxa"/>
          </w:tcPr>
          <w:p w:rsidR="00B16A15" w:rsidRPr="00935560" w:rsidRDefault="000E34D8" w:rsidP="009355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B16A15" w:rsidRPr="00935560" w:rsidRDefault="00B16A15" w:rsidP="00935560">
            <w:pPr>
              <w:rPr>
                <w:rFonts w:cs="Times New Roman"/>
                <w:b/>
                <w:sz w:val="24"/>
                <w:szCs w:val="24"/>
              </w:rPr>
            </w:pPr>
            <w:r w:rsidRPr="00935560">
              <w:rPr>
                <w:rFonts w:cs="Times New Roman"/>
                <w:spacing w:val="24"/>
                <w:sz w:val="24"/>
                <w:szCs w:val="24"/>
              </w:rPr>
              <w:t>Липиды.</w:t>
            </w:r>
          </w:p>
        </w:tc>
        <w:tc>
          <w:tcPr>
            <w:tcW w:w="1701" w:type="dxa"/>
          </w:tcPr>
          <w:p w:rsidR="00B16A15" w:rsidRPr="00935560" w:rsidRDefault="00B16A15" w:rsidP="0093556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16A15" w:rsidRPr="00935560" w:rsidTr="00EC4C20">
        <w:trPr>
          <w:trHeight w:val="252"/>
        </w:trPr>
        <w:tc>
          <w:tcPr>
            <w:tcW w:w="851" w:type="dxa"/>
          </w:tcPr>
          <w:p w:rsidR="00B16A15" w:rsidRPr="00935560" w:rsidRDefault="000E34D8" w:rsidP="009355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B16A15" w:rsidRPr="00935560" w:rsidRDefault="00B16A15" w:rsidP="00935560">
            <w:pPr>
              <w:rPr>
                <w:rFonts w:cs="Times New Roman"/>
                <w:b/>
                <w:sz w:val="24"/>
                <w:szCs w:val="24"/>
              </w:rPr>
            </w:pPr>
            <w:r w:rsidRPr="00935560">
              <w:rPr>
                <w:rFonts w:cs="Times New Roman"/>
                <w:spacing w:val="24"/>
                <w:sz w:val="24"/>
                <w:szCs w:val="24"/>
              </w:rPr>
              <w:t>Состав и строение белков.</w:t>
            </w:r>
          </w:p>
        </w:tc>
        <w:tc>
          <w:tcPr>
            <w:tcW w:w="1701" w:type="dxa"/>
          </w:tcPr>
          <w:p w:rsidR="00B16A15" w:rsidRPr="00935560" w:rsidRDefault="00B16A15" w:rsidP="0093556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16A15" w:rsidRPr="00935560" w:rsidTr="00EC4C20">
        <w:trPr>
          <w:trHeight w:val="252"/>
        </w:trPr>
        <w:tc>
          <w:tcPr>
            <w:tcW w:w="851" w:type="dxa"/>
          </w:tcPr>
          <w:p w:rsidR="00B16A15" w:rsidRPr="00935560" w:rsidRDefault="000E34D8" w:rsidP="009355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B16A15" w:rsidRPr="00935560" w:rsidRDefault="00B16A15" w:rsidP="00935560">
            <w:pPr>
              <w:rPr>
                <w:rFonts w:cs="Times New Roman"/>
                <w:b/>
                <w:sz w:val="24"/>
                <w:szCs w:val="24"/>
              </w:rPr>
            </w:pPr>
            <w:r w:rsidRPr="00935560">
              <w:rPr>
                <w:rFonts w:cs="Times New Roman"/>
                <w:spacing w:val="24"/>
                <w:sz w:val="24"/>
                <w:szCs w:val="24"/>
              </w:rPr>
              <w:t>Функции белков.</w:t>
            </w:r>
          </w:p>
        </w:tc>
        <w:tc>
          <w:tcPr>
            <w:tcW w:w="1701" w:type="dxa"/>
          </w:tcPr>
          <w:p w:rsidR="00B16A15" w:rsidRPr="00935560" w:rsidRDefault="00B16A15" w:rsidP="0093556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16A15" w:rsidRPr="00935560" w:rsidTr="00EC4C20">
        <w:trPr>
          <w:trHeight w:val="231"/>
        </w:trPr>
        <w:tc>
          <w:tcPr>
            <w:tcW w:w="851" w:type="dxa"/>
          </w:tcPr>
          <w:p w:rsidR="00B16A15" w:rsidRPr="00935560" w:rsidRDefault="000E34D8" w:rsidP="009355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B16A15" w:rsidRPr="00935560" w:rsidRDefault="00B16A15" w:rsidP="00935560">
            <w:pPr>
              <w:rPr>
                <w:rFonts w:cs="Times New Roman"/>
                <w:b/>
                <w:sz w:val="24"/>
                <w:szCs w:val="24"/>
              </w:rPr>
            </w:pPr>
            <w:r w:rsidRPr="00935560">
              <w:rPr>
                <w:rFonts w:cs="Times New Roman"/>
                <w:spacing w:val="24"/>
                <w:sz w:val="24"/>
                <w:szCs w:val="24"/>
              </w:rPr>
              <w:t>Нуклеиновые кислоты.</w:t>
            </w:r>
          </w:p>
        </w:tc>
        <w:tc>
          <w:tcPr>
            <w:tcW w:w="1701" w:type="dxa"/>
          </w:tcPr>
          <w:p w:rsidR="00B16A15" w:rsidRPr="00935560" w:rsidRDefault="00B16A15" w:rsidP="0093556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16A15" w:rsidRPr="00935560" w:rsidTr="00EC4C20">
        <w:trPr>
          <w:trHeight w:val="252"/>
        </w:trPr>
        <w:tc>
          <w:tcPr>
            <w:tcW w:w="851" w:type="dxa"/>
          </w:tcPr>
          <w:p w:rsidR="00B16A15" w:rsidRPr="00935560" w:rsidRDefault="000E34D8" w:rsidP="009355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B16A15" w:rsidRPr="00935560" w:rsidRDefault="00B16A15" w:rsidP="00935560">
            <w:pPr>
              <w:rPr>
                <w:rFonts w:cs="Times New Roman"/>
                <w:b/>
                <w:sz w:val="24"/>
                <w:szCs w:val="24"/>
              </w:rPr>
            </w:pPr>
            <w:r w:rsidRPr="00935560">
              <w:rPr>
                <w:rFonts w:cs="Times New Roman"/>
                <w:spacing w:val="24"/>
                <w:sz w:val="24"/>
                <w:szCs w:val="24"/>
              </w:rPr>
              <w:t>АТФ и другие органические соединения клетки.</w:t>
            </w:r>
          </w:p>
        </w:tc>
        <w:tc>
          <w:tcPr>
            <w:tcW w:w="1701" w:type="dxa"/>
          </w:tcPr>
          <w:p w:rsidR="00B16A15" w:rsidRPr="00935560" w:rsidRDefault="00B16A15" w:rsidP="0093556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16A15" w:rsidRPr="00935560" w:rsidTr="00EC4C20">
        <w:trPr>
          <w:trHeight w:val="252"/>
        </w:trPr>
        <w:tc>
          <w:tcPr>
            <w:tcW w:w="851" w:type="dxa"/>
          </w:tcPr>
          <w:p w:rsidR="00B16A15" w:rsidRPr="00935560" w:rsidRDefault="000E34D8" w:rsidP="009355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B16A15" w:rsidRPr="000E34D8" w:rsidRDefault="00B16A15" w:rsidP="00935560">
            <w:pPr>
              <w:rPr>
                <w:rFonts w:cs="Times New Roman"/>
                <w:iCs/>
                <w:lang w:eastAsia="ru-RU"/>
              </w:rPr>
            </w:pPr>
            <w:r w:rsidRPr="00935560">
              <w:rPr>
                <w:rFonts w:cs="Times New Roman"/>
                <w:spacing w:val="24"/>
                <w:sz w:val="24"/>
                <w:szCs w:val="24"/>
              </w:rPr>
              <w:t>Биологические катализаторы</w:t>
            </w:r>
            <w:r w:rsidR="000E34D8">
              <w:rPr>
                <w:rFonts w:cs="Times New Roman"/>
                <w:spacing w:val="24"/>
                <w:sz w:val="24"/>
                <w:szCs w:val="24"/>
              </w:rPr>
              <w:t>.</w:t>
            </w:r>
            <w:r w:rsidR="00D51BF9">
              <w:rPr>
                <w:rFonts w:cs="Times New Roman"/>
                <w:spacing w:val="24"/>
                <w:sz w:val="24"/>
                <w:szCs w:val="24"/>
              </w:rPr>
              <w:t xml:space="preserve"> </w:t>
            </w:r>
            <w:r w:rsidR="000E34D8" w:rsidRPr="000E34D8">
              <w:rPr>
                <w:rFonts w:cs="Times New Roman"/>
                <w:iCs/>
                <w:lang w:eastAsia="ru-RU"/>
              </w:rPr>
              <w:t xml:space="preserve">Лабораторная работа № 1 </w:t>
            </w:r>
            <w:r w:rsidR="000E34D8" w:rsidRPr="00935560">
              <w:rPr>
                <w:rFonts w:cs="Times New Roman"/>
                <w:iCs/>
                <w:lang w:eastAsia="ru-RU"/>
              </w:rPr>
              <w:t>«</w:t>
            </w:r>
            <w:r w:rsidR="000E34D8" w:rsidRPr="00935560">
              <w:rPr>
                <w:rFonts w:cs="Times New Roman"/>
                <w:bCs/>
                <w:iCs/>
                <w:lang w:eastAsia="ru-RU"/>
              </w:rPr>
              <w:t xml:space="preserve">Расщепление </w:t>
            </w:r>
            <w:proofErr w:type="spellStart"/>
            <w:r w:rsidR="000E34D8" w:rsidRPr="00935560">
              <w:rPr>
                <w:rFonts w:cs="Times New Roman"/>
                <w:bCs/>
                <w:iCs/>
                <w:lang w:eastAsia="ru-RU"/>
              </w:rPr>
              <w:t>пероксида</w:t>
            </w:r>
            <w:proofErr w:type="spellEnd"/>
            <w:r w:rsidR="000E34D8" w:rsidRPr="00935560">
              <w:rPr>
                <w:rFonts w:cs="Times New Roman"/>
                <w:bCs/>
                <w:iCs/>
                <w:lang w:eastAsia="ru-RU"/>
              </w:rPr>
              <w:t xml:space="preserve"> водорода ферментом каталазой»</w:t>
            </w:r>
          </w:p>
        </w:tc>
        <w:tc>
          <w:tcPr>
            <w:tcW w:w="1701" w:type="dxa"/>
          </w:tcPr>
          <w:p w:rsidR="00B16A15" w:rsidRPr="00935560" w:rsidRDefault="000E34D8" w:rsidP="00935560">
            <w:pPr>
              <w:rPr>
                <w:rFonts w:cs="Times New Roman"/>
                <w:b/>
                <w:sz w:val="24"/>
                <w:szCs w:val="24"/>
              </w:rPr>
            </w:pPr>
            <w:r w:rsidRPr="000E34D8">
              <w:rPr>
                <w:rFonts w:cs="Times New Roman"/>
                <w:iCs/>
                <w:lang w:eastAsia="ru-RU"/>
              </w:rPr>
              <w:t>Лабораторная работа № 1</w:t>
            </w:r>
          </w:p>
        </w:tc>
      </w:tr>
      <w:tr w:rsidR="00B16A15" w:rsidRPr="00935560" w:rsidTr="00EC4C20">
        <w:trPr>
          <w:trHeight w:val="252"/>
        </w:trPr>
        <w:tc>
          <w:tcPr>
            <w:tcW w:w="851" w:type="dxa"/>
          </w:tcPr>
          <w:p w:rsidR="00B16A15" w:rsidRPr="00935560" w:rsidRDefault="000E34D8" w:rsidP="009355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B16A15" w:rsidRPr="00935560" w:rsidRDefault="00B16A15" w:rsidP="00935560">
            <w:pPr>
              <w:rPr>
                <w:rFonts w:cs="Times New Roman"/>
                <w:b/>
                <w:sz w:val="24"/>
                <w:szCs w:val="24"/>
              </w:rPr>
            </w:pPr>
            <w:r w:rsidRPr="00935560">
              <w:rPr>
                <w:rFonts w:cs="Times New Roman"/>
                <w:spacing w:val="24"/>
                <w:sz w:val="24"/>
                <w:szCs w:val="24"/>
              </w:rPr>
              <w:t>Вирусы.</w:t>
            </w:r>
          </w:p>
        </w:tc>
        <w:tc>
          <w:tcPr>
            <w:tcW w:w="1701" w:type="dxa"/>
          </w:tcPr>
          <w:p w:rsidR="00B16A15" w:rsidRPr="00935560" w:rsidRDefault="00B16A15" w:rsidP="0093556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16A15" w:rsidRPr="008D7DDE" w:rsidTr="00EC4C20">
        <w:trPr>
          <w:trHeight w:val="252"/>
        </w:trPr>
        <w:tc>
          <w:tcPr>
            <w:tcW w:w="851" w:type="dxa"/>
          </w:tcPr>
          <w:p w:rsidR="00B16A15" w:rsidRPr="008D7DDE" w:rsidRDefault="000E34D8" w:rsidP="008D7DDE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B16A15" w:rsidRPr="008D7DDE" w:rsidRDefault="00B16A15" w:rsidP="008D7DDE">
            <w:pPr>
              <w:spacing w:line="240" w:lineRule="exact"/>
              <w:rPr>
                <w:rFonts w:cs="Times New Roman"/>
                <w:b/>
                <w:sz w:val="24"/>
                <w:szCs w:val="24"/>
              </w:rPr>
            </w:pPr>
            <w:r w:rsidRPr="008D7DDE">
              <w:rPr>
                <w:rFonts w:cs="Times New Roman"/>
                <w:spacing w:val="24"/>
                <w:sz w:val="24"/>
                <w:szCs w:val="24"/>
              </w:rPr>
              <w:t>Обобщени</w:t>
            </w:r>
            <w:r w:rsidR="000E34D8">
              <w:rPr>
                <w:rFonts w:cs="Times New Roman"/>
                <w:spacing w:val="24"/>
                <w:sz w:val="24"/>
                <w:szCs w:val="24"/>
              </w:rPr>
              <w:t xml:space="preserve">е и закрепление знаний по разделу </w:t>
            </w:r>
            <w:r w:rsidRPr="008D7DDE">
              <w:rPr>
                <w:rFonts w:cs="Times New Roman"/>
                <w:spacing w:val="24"/>
                <w:sz w:val="24"/>
                <w:szCs w:val="24"/>
              </w:rPr>
              <w:t>«Молекулярный уровень».</w:t>
            </w:r>
          </w:p>
        </w:tc>
        <w:tc>
          <w:tcPr>
            <w:tcW w:w="1701" w:type="dxa"/>
          </w:tcPr>
          <w:p w:rsidR="00B16A15" w:rsidRPr="008D7DDE" w:rsidRDefault="00B16A15" w:rsidP="008D7DDE">
            <w:pPr>
              <w:spacing w:line="240" w:lineRule="exac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16A15" w:rsidRPr="008D7DDE" w:rsidTr="00EC4C20">
        <w:trPr>
          <w:trHeight w:val="252"/>
        </w:trPr>
        <w:tc>
          <w:tcPr>
            <w:tcW w:w="851" w:type="dxa"/>
          </w:tcPr>
          <w:p w:rsidR="00B16A15" w:rsidRPr="008D7DDE" w:rsidRDefault="00B16A15" w:rsidP="008D7DDE">
            <w:pPr>
              <w:spacing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16A15" w:rsidRPr="008D7DDE" w:rsidRDefault="000E34D8" w:rsidP="008D7DDE">
            <w:pPr>
              <w:spacing w:line="240" w:lineRule="exact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Раздел 2. </w:t>
            </w:r>
            <w:r w:rsidR="00B16A15" w:rsidRPr="008D7DDE">
              <w:rPr>
                <w:rFonts w:cs="Times New Roman"/>
                <w:b/>
                <w:sz w:val="24"/>
                <w:szCs w:val="24"/>
                <w:lang w:eastAsia="ru-RU"/>
              </w:rPr>
              <w:t>Клеточный уровень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- 14</w:t>
            </w:r>
            <w:r w:rsidR="00B16A15" w:rsidRPr="008D7DDE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 часов</w:t>
            </w:r>
          </w:p>
        </w:tc>
        <w:tc>
          <w:tcPr>
            <w:tcW w:w="1701" w:type="dxa"/>
          </w:tcPr>
          <w:p w:rsidR="00B16A15" w:rsidRPr="008D7DDE" w:rsidRDefault="00B16A15" w:rsidP="008D7DDE">
            <w:pPr>
              <w:spacing w:line="240" w:lineRule="exac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E34D8" w:rsidRPr="008D7DDE" w:rsidTr="00EC4C20">
        <w:trPr>
          <w:trHeight w:val="252"/>
        </w:trPr>
        <w:tc>
          <w:tcPr>
            <w:tcW w:w="851" w:type="dxa"/>
          </w:tcPr>
          <w:p w:rsidR="000E34D8" w:rsidRPr="000E34D8" w:rsidRDefault="000E34D8" w:rsidP="000E34D8">
            <w:pPr>
              <w:spacing w:line="240" w:lineRule="exact"/>
              <w:rPr>
                <w:rFonts w:cs="Times New Roman"/>
              </w:rPr>
            </w:pPr>
            <w:r w:rsidRPr="000E34D8">
              <w:rPr>
                <w:rFonts w:cs="Times New Roman"/>
              </w:rPr>
              <w:t>14</w:t>
            </w:r>
          </w:p>
        </w:tc>
        <w:tc>
          <w:tcPr>
            <w:tcW w:w="7513" w:type="dxa"/>
          </w:tcPr>
          <w:p w:rsidR="000E34D8" w:rsidRPr="000D7EA7" w:rsidRDefault="000E34D8" w:rsidP="000E34D8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0D7EA7">
              <w:rPr>
                <w:rFonts w:cs="Times New Roman"/>
                <w:sz w:val="24"/>
                <w:szCs w:val="24"/>
              </w:rPr>
              <w:t>Клеточный уровень: общая характеристика.</w:t>
            </w:r>
          </w:p>
        </w:tc>
        <w:tc>
          <w:tcPr>
            <w:tcW w:w="1701" w:type="dxa"/>
          </w:tcPr>
          <w:p w:rsidR="000E34D8" w:rsidRPr="008D7DDE" w:rsidRDefault="000E34D8" w:rsidP="008D7DDE">
            <w:pPr>
              <w:spacing w:line="240" w:lineRule="exact"/>
              <w:rPr>
                <w:rFonts w:cs="Times New Roman"/>
                <w:b/>
              </w:rPr>
            </w:pPr>
          </w:p>
        </w:tc>
      </w:tr>
      <w:tr w:rsidR="000E34D8" w:rsidRPr="008D7DDE" w:rsidTr="00EC4C20">
        <w:trPr>
          <w:trHeight w:val="252"/>
        </w:trPr>
        <w:tc>
          <w:tcPr>
            <w:tcW w:w="851" w:type="dxa"/>
          </w:tcPr>
          <w:p w:rsidR="000E34D8" w:rsidRPr="000E34D8" w:rsidRDefault="000E34D8" w:rsidP="000E34D8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7513" w:type="dxa"/>
          </w:tcPr>
          <w:p w:rsidR="000E34D8" w:rsidRPr="000D7EA7" w:rsidRDefault="000E34D8" w:rsidP="000E34D8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0D7EA7">
              <w:rPr>
                <w:rFonts w:cs="Times New Roman"/>
                <w:sz w:val="24"/>
                <w:szCs w:val="24"/>
                <w:lang w:eastAsia="ru-RU"/>
              </w:rPr>
              <w:t>Общие сведения о клетках. Клеточная мембрана.</w:t>
            </w:r>
          </w:p>
        </w:tc>
        <w:tc>
          <w:tcPr>
            <w:tcW w:w="1701" w:type="dxa"/>
          </w:tcPr>
          <w:p w:rsidR="000E34D8" w:rsidRPr="008D7DDE" w:rsidRDefault="000E34D8" w:rsidP="008D7DDE">
            <w:pPr>
              <w:spacing w:line="240" w:lineRule="exact"/>
              <w:rPr>
                <w:rFonts w:cs="Times New Roman"/>
                <w:b/>
              </w:rPr>
            </w:pPr>
          </w:p>
        </w:tc>
      </w:tr>
      <w:tr w:rsidR="000E34D8" w:rsidRPr="008D7DDE" w:rsidTr="00EC4C20">
        <w:trPr>
          <w:trHeight w:val="252"/>
        </w:trPr>
        <w:tc>
          <w:tcPr>
            <w:tcW w:w="851" w:type="dxa"/>
          </w:tcPr>
          <w:p w:rsidR="000E34D8" w:rsidRDefault="000E34D8" w:rsidP="000E34D8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513" w:type="dxa"/>
          </w:tcPr>
          <w:p w:rsidR="000E34D8" w:rsidRPr="000D7EA7" w:rsidRDefault="000E34D8" w:rsidP="000E34D8">
            <w:pPr>
              <w:spacing w:line="240" w:lineRule="exact"/>
              <w:rPr>
                <w:rFonts w:cs="Times New Roman"/>
                <w:sz w:val="24"/>
                <w:szCs w:val="24"/>
                <w:lang w:eastAsia="ru-RU"/>
              </w:rPr>
            </w:pPr>
            <w:r w:rsidRPr="000D7EA7">
              <w:rPr>
                <w:rFonts w:cs="Times New Roman"/>
                <w:sz w:val="24"/>
                <w:szCs w:val="24"/>
                <w:lang w:eastAsia="ru-RU"/>
              </w:rPr>
              <w:t>Ядро.</w:t>
            </w:r>
          </w:p>
        </w:tc>
        <w:tc>
          <w:tcPr>
            <w:tcW w:w="1701" w:type="dxa"/>
          </w:tcPr>
          <w:p w:rsidR="000E34D8" w:rsidRPr="008D7DDE" w:rsidRDefault="000E34D8" w:rsidP="008D7DDE">
            <w:pPr>
              <w:spacing w:line="240" w:lineRule="exact"/>
              <w:rPr>
                <w:rFonts w:cs="Times New Roman"/>
                <w:b/>
              </w:rPr>
            </w:pPr>
          </w:p>
        </w:tc>
      </w:tr>
      <w:tr w:rsidR="000E34D8" w:rsidRPr="008D7DDE" w:rsidTr="00EC4C20">
        <w:trPr>
          <w:trHeight w:val="252"/>
        </w:trPr>
        <w:tc>
          <w:tcPr>
            <w:tcW w:w="851" w:type="dxa"/>
          </w:tcPr>
          <w:p w:rsidR="000E34D8" w:rsidRDefault="000E34D8" w:rsidP="000E34D8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7513" w:type="dxa"/>
          </w:tcPr>
          <w:p w:rsidR="000E34D8" w:rsidRPr="000D7EA7" w:rsidRDefault="00364A10" w:rsidP="000E34D8">
            <w:pPr>
              <w:spacing w:line="240" w:lineRule="exact"/>
              <w:rPr>
                <w:rFonts w:cs="Times New Roman"/>
                <w:sz w:val="24"/>
                <w:szCs w:val="24"/>
                <w:lang w:eastAsia="ru-RU"/>
              </w:rPr>
            </w:pPr>
            <w:r w:rsidRPr="000D7EA7">
              <w:rPr>
                <w:rFonts w:cs="Times New Roman"/>
                <w:sz w:val="24"/>
                <w:szCs w:val="24"/>
                <w:lang w:eastAsia="ru-RU"/>
              </w:rPr>
              <w:t xml:space="preserve">Эндоплазматическая сеть. Рибосомы. Комплекс </w:t>
            </w:r>
            <w:proofErr w:type="spellStart"/>
            <w:r w:rsidRPr="000D7EA7">
              <w:rPr>
                <w:rFonts w:cs="Times New Roman"/>
                <w:sz w:val="24"/>
                <w:szCs w:val="24"/>
                <w:lang w:eastAsia="ru-RU"/>
              </w:rPr>
              <w:t>Гольджи</w:t>
            </w:r>
            <w:proofErr w:type="spellEnd"/>
            <w:r w:rsidRPr="000D7EA7">
              <w:rPr>
                <w:rFonts w:cs="Times New Roman"/>
                <w:sz w:val="24"/>
                <w:szCs w:val="24"/>
                <w:lang w:eastAsia="ru-RU"/>
              </w:rPr>
              <w:t>. Лизосомы.</w:t>
            </w:r>
          </w:p>
        </w:tc>
        <w:tc>
          <w:tcPr>
            <w:tcW w:w="1701" w:type="dxa"/>
          </w:tcPr>
          <w:p w:rsidR="000E34D8" w:rsidRPr="008D7DDE" w:rsidRDefault="000E34D8" w:rsidP="008D7DDE">
            <w:pPr>
              <w:spacing w:line="240" w:lineRule="exact"/>
              <w:rPr>
                <w:rFonts w:cs="Times New Roman"/>
                <w:b/>
              </w:rPr>
            </w:pPr>
          </w:p>
        </w:tc>
      </w:tr>
      <w:tr w:rsidR="00364A10" w:rsidRPr="008D7DDE" w:rsidTr="00EC4C20">
        <w:trPr>
          <w:trHeight w:val="252"/>
        </w:trPr>
        <w:tc>
          <w:tcPr>
            <w:tcW w:w="851" w:type="dxa"/>
          </w:tcPr>
          <w:p w:rsidR="00364A10" w:rsidRDefault="00364A10" w:rsidP="000E34D8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7513" w:type="dxa"/>
          </w:tcPr>
          <w:p w:rsidR="00364A10" w:rsidRPr="000D7EA7" w:rsidRDefault="00364A10" w:rsidP="00364A10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0D7EA7">
              <w:rPr>
                <w:rFonts w:cs="Times New Roman"/>
                <w:sz w:val="24"/>
                <w:szCs w:val="24"/>
                <w:lang w:eastAsia="ru-RU"/>
              </w:rPr>
              <w:t>Митохондрии</w:t>
            </w:r>
            <w:r w:rsidR="008E26CD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0D7EA7">
              <w:rPr>
                <w:rFonts w:cs="Times New Roman"/>
                <w:sz w:val="24"/>
                <w:szCs w:val="24"/>
                <w:lang w:eastAsia="ru-RU"/>
              </w:rPr>
              <w:t xml:space="preserve"> Пластиды. Клеточный центр. </w:t>
            </w:r>
            <w:r w:rsidRPr="000D7EA7">
              <w:rPr>
                <w:rFonts w:cs="Times New Roman"/>
                <w:sz w:val="24"/>
                <w:szCs w:val="24"/>
                <w:lang w:eastAsia="ru-RU"/>
              </w:rPr>
              <w:br/>
              <w:t>Органоиды движения. Клеточные включения</w:t>
            </w:r>
            <w:r w:rsidR="008E26CD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364A10" w:rsidRPr="008D7DDE" w:rsidRDefault="00364A10" w:rsidP="008D7DDE">
            <w:pPr>
              <w:spacing w:line="240" w:lineRule="exact"/>
              <w:rPr>
                <w:rFonts w:cs="Times New Roman"/>
                <w:b/>
              </w:rPr>
            </w:pPr>
          </w:p>
        </w:tc>
      </w:tr>
      <w:tr w:rsidR="00364A10" w:rsidRPr="008D7DDE" w:rsidTr="00EC4C20">
        <w:trPr>
          <w:trHeight w:val="252"/>
        </w:trPr>
        <w:tc>
          <w:tcPr>
            <w:tcW w:w="851" w:type="dxa"/>
          </w:tcPr>
          <w:p w:rsidR="00364A10" w:rsidRDefault="00364A10" w:rsidP="000E34D8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7513" w:type="dxa"/>
          </w:tcPr>
          <w:p w:rsidR="00364A10" w:rsidRPr="000D7EA7" w:rsidRDefault="00364A10" w:rsidP="00364A10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0D7EA7">
              <w:rPr>
                <w:rFonts w:cs="Times New Roman"/>
                <w:sz w:val="24"/>
                <w:szCs w:val="24"/>
                <w:lang w:eastAsia="ru-RU"/>
              </w:rPr>
              <w:t>Особенности строения клеток эукариот и прокариот</w:t>
            </w:r>
            <w:r w:rsidRPr="000D7EA7">
              <w:rPr>
                <w:rFonts w:cs="Times New Roman"/>
                <w:spacing w:val="24"/>
                <w:sz w:val="24"/>
                <w:szCs w:val="24"/>
              </w:rPr>
              <w:t>.</w:t>
            </w:r>
            <w:r w:rsidRPr="000D7EA7">
              <w:rPr>
                <w:rFonts w:cs="Times New Roman"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0D7EA7">
              <w:rPr>
                <w:rFonts w:cs="Times New Roman"/>
                <w:iCs/>
                <w:sz w:val="24"/>
                <w:szCs w:val="24"/>
                <w:lang w:eastAsia="ru-RU"/>
              </w:rPr>
              <w:t>Лабораторная работа № 2</w:t>
            </w:r>
            <w:r w:rsidRPr="000D7EA7">
              <w:rPr>
                <w:rFonts w:cs="Times New Roman"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0D7EA7">
              <w:rPr>
                <w:rFonts w:cs="Times New Roman"/>
                <w:iCs/>
                <w:sz w:val="24"/>
                <w:szCs w:val="24"/>
                <w:lang w:eastAsia="ru-RU"/>
              </w:rPr>
              <w:t>«</w:t>
            </w:r>
            <w:r w:rsidRPr="000D7EA7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Рассматривание клеток растений и животных под микроскопом».  </w:t>
            </w:r>
          </w:p>
        </w:tc>
        <w:tc>
          <w:tcPr>
            <w:tcW w:w="1701" w:type="dxa"/>
          </w:tcPr>
          <w:p w:rsidR="00364A10" w:rsidRPr="008D7DDE" w:rsidRDefault="00364A10" w:rsidP="008D7DDE">
            <w:pPr>
              <w:spacing w:line="240" w:lineRule="exact"/>
              <w:rPr>
                <w:rFonts w:cs="Times New Roman"/>
                <w:b/>
              </w:rPr>
            </w:pPr>
            <w:r w:rsidRPr="00364A10">
              <w:rPr>
                <w:rFonts w:cs="Times New Roman"/>
                <w:iCs/>
                <w:lang w:eastAsia="ru-RU"/>
              </w:rPr>
              <w:t>Лабораторная работа № 2</w:t>
            </w:r>
          </w:p>
        </w:tc>
      </w:tr>
      <w:tr w:rsidR="00364A10" w:rsidRPr="008D7DDE" w:rsidTr="00EC4C20">
        <w:trPr>
          <w:trHeight w:val="252"/>
        </w:trPr>
        <w:tc>
          <w:tcPr>
            <w:tcW w:w="851" w:type="dxa"/>
          </w:tcPr>
          <w:p w:rsidR="00364A10" w:rsidRDefault="00364A10" w:rsidP="000E34D8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7513" w:type="dxa"/>
          </w:tcPr>
          <w:p w:rsidR="00364A10" w:rsidRPr="000D7EA7" w:rsidRDefault="00364A10" w:rsidP="00364A10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0D7EA7">
              <w:rPr>
                <w:rFonts w:eastAsiaTheme="minorHAnsi" w:cs="Times New Roman"/>
                <w:sz w:val="24"/>
                <w:szCs w:val="24"/>
                <w:lang w:eastAsia="en-US"/>
              </w:rPr>
              <w:t>Обобщающий урок</w:t>
            </w:r>
            <w:r w:rsidR="008E26CD">
              <w:rPr>
                <w:rFonts w:eastAsiaTheme="minorHAnsi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364A10" w:rsidRPr="00364A10" w:rsidRDefault="00364A10" w:rsidP="008D7DDE">
            <w:pPr>
              <w:spacing w:line="240" w:lineRule="exact"/>
              <w:rPr>
                <w:rFonts w:cs="Times New Roman"/>
                <w:iCs/>
                <w:lang w:eastAsia="ru-RU"/>
              </w:rPr>
            </w:pPr>
          </w:p>
        </w:tc>
      </w:tr>
      <w:tr w:rsidR="00364A10" w:rsidRPr="008D7DDE" w:rsidTr="00EC4C20">
        <w:trPr>
          <w:trHeight w:val="252"/>
        </w:trPr>
        <w:tc>
          <w:tcPr>
            <w:tcW w:w="851" w:type="dxa"/>
          </w:tcPr>
          <w:p w:rsidR="00364A10" w:rsidRDefault="00364A10" w:rsidP="000E34D8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7513" w:type="dxa"/>
          </w:tcPr>
          <w:p w:rsidR="00364A10" w:rsidRPr="000D7EA7" w:rsidRDefault="00364A10" w:rsidP="00364A10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0D7EA7">
              <w:rPr>
                <w:rFonts w:eastAsiaTheme="minorHAnsi" w:cs="Times New Roman"/>
                <w:sz w:val="24"/>
                <w:szCs w:val="24"/>
                <w:lang w:eastAsia="en-US"/>
              </w:rPr>
              <w:t>Ассимиляция и диссимиляция. Метаболизм.</w:t>
            </w:r>
          </w:p>
        </w:tc>
        <w:tc>
          <w:tcPr>
            <w:tcW w:w="1701" w:type="dxa"/>
          </w:tcPr>
          <w:p w:rsidR="00364A10" w:rsidRPr="00364A10" w:rsidRDefault="00364A10" w:rsidP="008D7DDE">
            <w:pPr>
              <w:spacing w:line="240" w:lineRule="exact"/>
              <w:rPr>
                <w:rFonts w:cs="Times New Roman"/>
                <w:iCs/>
                <w:lang w:eastAsia="ru-RU"/>
              </w:rPr>
            </w:pPr>
          </w:p>
        </w:tc>
      </w:tr>
      <w:tr w:rsidR="00364A10" w:rsidRPr="008D7DDE" w:rsidTr="00EC4C20">
        <w:trPr>
          <w:trHeight w:val="252"/>
        </w:trPr>
        <w:tc>
          <w:tcPr>
            <w:tcW w:w="851" w:type="dxa"/>
          </w:tcPr>
          <w:p w:rsidR="00364A10" w:rsidRDefault="00364A10" w:rsidP="000E34D8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7513" w:type="dxa"/>
          </w:tcPr>
          <w:p w:rsidR="00364A10" w:rsidRPr="000D7EA7" w:rsidRDefault="00364A10" w:rsidP="00364A10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0D7EA7">
              <w:rPr>
                <w:rFonts w:eastAsiaTheme="minorHAnsi" w:cs="Times New Roman"/>
                <w:sz w:val="24"/>
                <w:szCs w:val="24"/>
                <w:lang w:eastAsia="en-US"/>
              </w:rPr>
              <w:t>Энергетический обмен в клетке.</w:t>
            </w:r>
          </w:p>
        </w:tc>
        <w:tc>
          <w:tcPr>
            <w:tcW w:w="1701" w:type="dxa"/>
          </w:tcPr>
          <w:p w:rsidR="00364A10" w:rsidRPr="00364A10" w:rsidRDefault="00364A10" w:rsidP="008D7DDE">
            <w:pPr>
              <w:spacing w:line="240" w:lineRule="exact"/>
              <w:rPr>
                <w:rFonts w:cs="Times New Roman"/>
                <w:iCs/>
                <w:lang w:eastAsia="ru-RU"/>
              </w:rPr>
            </w:pPr>
          </w:p>
        </w:tc>
      </w:tr>
      <w:tr w:rsidR="00364A10" w:rsidRPr="008D7DDE" w:rsidTr="00EC4C20">
        <w:trPr>
          <w:trHeight w:val="252"/>
        </w:trPr>
        <w:tc>
          <w:tcPr>
            <w:tcW w:w="851" w:type="dxa"/>
          </w:tcPr>
          <w:p w:rsidR="00364A10" w:rsidRDefault="00364A10" w:rsidP="000E34D8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7513" w:type="dxa"/>
          </w:tcPr>
          <w:p w:rsidR="00364A10" w:rsidRPr="000D7EA7" w:rsidRDefault="00364A10" w:rsidP="00364A10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0D7EA7">
              <w:rPr>
                <w:rFonts w:eastAsiaTheme="minorHAnsi" w:cs="Times New Roman"/>
                <w:sz w:val="24"/>
                <w:szCs w:val="24"/>
                <w:lang w:eastAsia="en-US"/>
              </w:rPr>
              <w:t>Фотосинтез и хемосинтез.</w:t>
            </w:r>
          </w:p>
        </w:tc>
        <w:tc>
          <w:tcPr>
            <w:tcW w:w="1701" w:type="dxa"/>
          </w:tcPr>
          <w:p w:rsidR="00364A10" w:rsidRPr="00364A10" w:rsidRDefault="00364A10" w:rsidP="008D7DDE">
            <w:pPr>
              <w:spacing w:line="240" w:lineRule="exact"/>
              <w:rPr>
                <w:rFonts w:cs="Times New Roman"/>
                <w:iCs/>
                <w:lang w:eastAsia="ru-RU"/>
              </w:rPr>
            </w:pPr>
          </w:p>
        </w:tc>
      </w:tr>
      <w:tr w:rsidR="00364A10" w:rsidRPr="008D7DDE" w:rsidTr="00EC4C20">
        <w:trPr>
          <w:trHeight w:val="252"/>
        </w:trPr>
        <w:tc>
          <w:tcPr>
            <w:tcW w:w="851" w:type="dxa"/>
          </w:tcPr>
          <w:p w:rsidR="00364A10" w:rsidRDefault="00364A10" w:rsidP="000E34D8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7513" w:type="dxa"/>
          </w:tcPr>
          <w:p w:rsidR="00364A10" w:rsidRPr="000D7EA7" w:rsidRDefault="00364A10" w:rsidP="00364A10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0D7EA7">
              <w:rPr>
                <w:rFonts w:cs="Times New Roman"/>
                <w:sz w:val="24"/>
                <w:szCs w:val="24"/>
                <w:lang w:eastAsia="ru-RU"/>
              </w:rPr>
              <w:t>Автотрофы и гетеротрофы.</w:t>
            </w:r>
          </w:p>
        </w:tc>
        <w:tc>
          <w:tcPr>
            <w:tcW w:w="1701" w:type="dxa"/>
          </w:tcPr>
          <w:p w:rsidR="00364A10" w:rsidRPr="00364A10" w:rsidRDefault="00364A10" w:rsidP="008D7DDE">
            <w:pPr>
              <w:spacing w:line="240" w:lineRule="exact"/>
              <w:rPr>
                <w:rFonts w:cs="Times New Roman"/>
                <w:iCs/>
                <w:lang w:eastAsia="ru-RU"/>
              </w:rPr>
            </w:pPr>
          </w:p>
        </w:tc>
      </w:tr>
      <w:tr w:rsidR="00364A10" w:rsidRPr="008D7DDE" w:rsidTr="00EC4C20">
        <w:trPr>
          <w:trHeight w:val="252"/>
        </w:trPr>
        <w:tc>
          <w:tcPr>
            <w:tcW w:w="851" w:type="dxa"/>
          </w:tcPr>
          <w:p w:rsidR="00364A10" w:rsidRDefault="00364A10" w:rsidP="000E34D8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7513" w:type="dxa"/>
          </w:tcPr>
          <w:p w:rsidR="00364A10" w:rsidRPr="000D7EA7" w:rsidRDefault="00364A10" w:rsidP="00364A10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0D7EA7">
              <w:rPr>
                <w:rFonts w:cs="Times New Roman"/>
                <w:sz w:val="24"/>
                <w:szCs w:val="24"/>
                <w:lang w:eastAsia="ru-RU"/>
              </w:rPr>
              <w:t>Синтез белков в клетке.</w:t>
            </w:r>
          </w:p>
        </w:tc>
        <w:tc>
          <w:tcPr>
            <w:tcW w:w="1701" w:type="dxa"/>
          </w:tcPr>
          <w:p w:rsidR="00364A10" w:rsidRPr="00364A10" w:rsidRDefault="00364A10" w:rsidP="008D7DDE">
            <w:pPr>
              <w:spacing w:line="240" w:lineRule="exact"/>
              <w:rPr>
                <w:rFonts w:cs="Times New Roman"/>
                <w:iCs/>
                <w:lang w:eastAsia="ru-RU"/>
              </w:rPr>
            </w:pPr>
          </w:p>
        </w:tc>
      </w:tr>
      <w:tr w:rsidR="00364A10" w:rsidRPr="008D7DDE" w:rsidTr="00EC4C20">
        <w:trPr>
          <w:trHeight w:val="252"/>
        </w:trPr>
        <w:tc>
          <w:tcPr>
            <w:tcW w:w="851" w:type="dxa"/>
          </w:tcPr>
          <w:p w:rsidR="00364A10" w:rsidRDefault="00364A10" w:rsidP="000E34D8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7513" w:type="dxa"/>
          </w:tcPr>
          <w:p w:rsidR="00364A10" w:rsidRPr="000D7EA7" w:rsidRDefault="00364A10" w:rsidP="00364A10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0D7EA7">
              <w:rPr>
                <w:rFonts w:cs="Times New Roman"/>
                <w:sz w:val="24"/>
                <w:szCs w:val="24"/>
                <w:lang w:eastAsia="ru-RU"/>
              </w:rPr>
              <w:t>Деление клетки. Митоз.</w:t>
            </w:r>
          </w:p>
        </w:tc>
        <w:tc>
          <w:tcPr>
            <w:tcW w:w="1701" w:type="dxa"/>
          </w:tcPr>
          <w:p w:rsidR="00364A10" w:rsidRPr="00364A10" w:rsidRDefault="00364A10" w:rsidP="008D7DDE">
            <w:pPr>
              <w:spacing w:line="240" w:lineRule="exact"/>
              <w:rPr>
                <w:rFonts w:cs="Times New Roman"/>
                <w:iCs/>
                <w:lang w:eastAsia="ru-RU"/>
              </w:rPr>
            </w:pPr>
          </w:p>
        </w:tc>
      </w:tr>
      <w:tr w:rsidR="00364A10" w:rsidRPr="008D7DDE" w:rsidTr="00EC4C20">
        <w:trPr>
          <w:trHeight w:val="252"/>
        </w:trPr>
        <w:tc>
          <w:tcPr>
            <w:tcW w:w="851" w:type="dxa"/>
          </w:tcPr>
          <w:p w:rsidR="00364A10" w:rsidRDefault="00364A10" w:rsidP="000E34D8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7513" w:type="dxa"/>
          </w:tcPr>
          <w:p w:rsidR="00364A10" w:rsidRPr="000D7EA7" w:rsidRDefault="00364A10" w:rsidP="00364A10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0D7EA7">
              <w:rPr>
                <w:rFonts w:eastAsiaTheme="minorHAnsi" w:cs="Times New Roman"/>
                <w:sz w:val="24"/>
                <w:szCs w:val="24"/>
                <w:lang w:eastAsia="en-US"/>
              </w:rPr>
              <w:t>Обобщающий урок</w:t>
            </w:r>
            <w:r w:rsidR="008E26CD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по разделу.</w:t>
            </w:r>
          </w:p>
        </w:tc>
        <w:tc>
          <w:tcPr>
            <w:tcW w:w="1701" w:type="dxa"/>
          </w:tcPr>
          <w:p w:rsidR="00364A10" w:rsidRPr="00364A10" w:rsidRDefault="00364A10" w:rsidP="008D7DDE">
            <w:pPr>
              <w:spacing w:line="240" w:lineRule="exact"/>
              <w:rPr>
                <w:rFonts w:cs="Times New Roman"/>
                <w:iCs/>
                <w:lang w:eastAsia="ru-RU"/>
              </w:rPr>
            </w:pPr>
          </w:p>
        </w:tc>
      </w:tr>
      <w:tr w:rsidR="00B16A15" w:rsidRPr="008D7DDE" w:rsidTr="00EC4C20">
        <w:trPr>
          <w:trHeight w:val="252"/>
        </w:trPr>
        <w:tc>
          <w:tcPr>
            <w:tcW w:w="851" w:type="dxa"/>
          </w:tcPr>
          <w:p w:rsidR="00B16A15" w:rsidRPr="008D7DDE" w:rsidRDefault="00B16A15" w:rsidP="008D7DDE">
            <w:pPr>
              <w:spacing w:line="240" w:lineRule="exact"/>
              <w:jc w:val="center"/>
              <w:rPr>
                <w:rFonts w:cs="Times New Roman"/>
                <w:b/>
                <w:color w:val="FF0000"/>
                <w:spacing w:val="24"/>
                <w:sz w:val="24"/>
                <w:szCs w:val="24"/>
              </w:rPr>
            </w:pPr>
          </w:p>
        </w:tc>
        <w:tc>
          <w:tcPr>
            <w:tcW w:w="7513" w:type="dxa"/>
          </w:tcPr>
          <w:p w:rsidR="00B16A15" w:rsidRPr="00364A10" w:rsidRDefault="00364A10" w:rsidP="008D7DDE">
            <w:pPr>
              <w:spacing w:line="240" w:lineRule="exact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Раздел 3. </w:t>
            </w:r>
            <w:r w:rsidR="00B16A15" w:rsidRPr="008D7DDE">
              <w:rPr>
                <w:rFonts w:cs="Times New Roman"/>
                <w:b/>
                <w:sz w:val="24"/>
                <w:szCs w:val="24"/>
                <w:lang w:eastAsia="ru-RU"/>
              </w:rPr>
              <w:t>Организменный уровень  -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13</w:t>
            </w:r>
            <w:r w:rsidR="00B16A15" w:rsidRPr="008D7DDE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701" w:type="dxa"/>
          </w:tcPr>
          <w:p w:rsidR="00B16A15" w:rsidRPr="008D7DDE" w:rsidRDefault="00B16A15" w:rsidP="008D7DDE">
            <w:pPr>
              <w:spacing w:line="240" w:lineRule="exact"/>
              <w:rPr>
                <w:rFonts w:cs="Times New Roman"/>
                <w:b/>
                <w:color w:val="FF0000"/>
                <w:spacing w:val="24"/>
                <w:sz w:val="24"/>
                <w:szCs w:val="24"/>
              </w:rPr>
            </w:pPr>
          </w:p>
        </w:tc>
      </w:tr>
      <w:tr w:rsidR="00B16A15" w:rsidRPr="008D7DDE" w:rsidTr="00EC4C20">
        <w:trPr>
          <w:trHeight w:val="252"/>
        </w:trPr>
        <w:tc>
          <w:tcPr>
            <w:tcW w:w="851" w:type="dxa"/>
          </w:tcPr>
          <w:p w:rsidR="00B16A15" w:rsidRPr="008D7DDE" w:rsidRDefault="00B16A15" w:rsidP="008D7DDE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28-1</w:t>
            </w:r>
          </w:p>
        </w:tc>
        <w:tc>
          <w:tcPr>
            <w:tcW w:w="7513" w:type="dxa"/>
          </w:tcPr>
          <w:p w:rsidR="00B16A15" w:rsidRPr="000D7EA7" w:rsidRDefault="008A3FA8" w:rsidP="008D7DDE">
            <w:pPr>
              <w:shd w:val="clear" w:color="auto" w:fill="FFFFFF"/>
              <w:tabs>
                <w:tab w:val="left" w:pos="2552"/>
                <w:tab w:val="left" w:pos="2694"/>
              </w:tabs>
              <w:rPr>
                <w:rFonts w:cs="Times New Roman"/>
                <w:spacing w:val="24"/>
                <w:sz w:val="24"/>
                <w:szCs w:val="24"/>
              </w:rPr>
            </w:pPr>
            <w:r w:rsidRPr="000D7EA7">
              <w:rPr>
                <w:rFonts w:cs="Times New Roman"/>
                <w:spacing w:val="24"/>
                <w:sz w:val="24"/>
                <w:szCs w:val="24"/>
              </w:rPr>
              <w:t>Р</w:t>
            </w:r>
            <w:r w:rsidR="00B16A15" w:rsidRPr="000D7EA7">
              <w:rPr>
                <w:rFonts w:cs="Times New Roman"/>
                <w:spacing w:val="24"/>
                <w:sz w:val="24"/>
                <w:szCs w:val="24"/>
              </w:rPr>
              <w:t>азмножение организмов.</w:t>
            </w:r>
          </w:p>
        </w:tc>
        <w:tc>
          <w:tcPr>
            <w:tcW w:w="1701" w:type="dxa"/>
          </w:tcPr>
          <w:p w:rsidR="00B16A15" w:rsidRPr="008D7DDE" w:rsidRDefault="00B16A15" w:rsidP="008D7DDE">
            <w:pPr>
              <w:spacing w:line="240" w:lineRule="exact"/>
              <w:rPr>
                <w:rFonts w:cs="Times New Roman"/>
                <w:color w:val="FF0000"/>
                <w:spacing w:val="24"/>
                <w:sz w:val="24"/>
                <w:szCs w:val="24"/>
              </w:rPr>
            </w:pPr>
          </w:p>
        </w:tc>
      </w:tr>
      <w:tr w:rsidR="00B16A15" w:rsidRPr="008D7DDE" w:rsidTr="00EC4C20">
        <w:trPr>
          <w:trHeight w:val="252"/>
        </w:trPr>
        <w:tc>
          <w:tcPr>
            <w:tcW w:w="851" w:type="dxa"/>
          </w:tcPr>
          <w:p w:rsidR="00B16A15" w:rsidRPr="008D7DDE" w:rsidRDefault="00B16A15" w:rsidP="008D7DDE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29-2</w:t>
            </w:r>
          </w:p>
        </w:tc>
        <w:tc>
          <w:tcPr>
            <w:tcW w:w="7513" w:type="dxa"/>
          </w:tcPr>
          <w:p w:rsidR="00B16A15" w:rsidRPr="000D7EA7" w:rsidRDefault="008A3FA8" w:rsidP="008A3FA8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0D7EA7">
              <w:rPr>
                <w:rFonts w:cs="Times New Roman"/>
                <w:sz w:val="24"/>
                <w:szCs w:val="24"/>
                <w:lang w:eastAsia="ru-RU"/>
              </w:rPr>
              <w:t>Развитие половых клеток. Мейоз. Оплодотворение.</w:t>
            </w:r>
          </w:p>
        </w:tc>
        <w:tc>
          <w:tcPr>
            <w:tcW w:w="1701" w:type="dxa"/>
          </w:tcPr>
          <w:p w:rsidR="00B16A15" w:rsidRPr="008D7DDE" w:rsidRDefault="00B16A15" w:rsidP="008D7DDE">
            <w:pPr>
              <w:spacing w:line="240" w:lineRule="exact"/>
              <w:rPr>
                <w:rFonts w:cs="Times New Roman"/>
                <w:color w:val="FF0000"/>
                <w:spacing w:val="24"/>
                <w:sz w:val="24"/>
                <w:szCs w:val="24"/>
              </w:rPr>
            </w:pPr>
          </w:p>
        </w:tc>
      </w:tr>
      <w:tr w:rsidR="00B16A15" w:rsidRPr="008D7DDE" w:rsidTr="00EC4C20">
        <w:trPr>
          <w:trHeight w:val="252"/>
        </w:trPr>
        <w:tc>
          <w:tcPr>
            <w:tcW w:w="851" w:type="dxa"/>
          </w:tcPr>
          <w:p w:rsidR="00B16A15" w:rsidRPr="008D7DDE" w:rsidRDefault="00B16A15" w:rsidP="008D7DDE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30-3</w:t>
            </w:r>
          </w:p>
        </w:tc>
        <w:tc>
          <w:tcPr>
            <w:tcW w:w="7513" w:type="dxa"/>
          </w:tcPr>
          <w:p w:rsidR="00B16A15" w:rsidRPr="000D7EA7" w:rsidRDefault="00B16A15" w:rsidP="008D7DDE">
            <w:pPr>
              <w:shd w:val="clear" w:color="auto" w:fill="FFFFFF"/>
              <w:tabs>
                <w:tab w:val="left" w:pos="2552"/>
                <w:tab w:val="left" w:pos="2694"/>
              </w:tabs>
              <w:rPr>
                <w:rFonts w:cs="Times New Roman"/>
                <w:spacing w:val="24"/>
                <w:sz w:val="24"/>
                <w:szCs w:val="24"/>
              </w:rPr>
            </w:pPr>
            <w:r w:rsidRPr="000D7EA7">
              <w:rPr>
                <w:rFonts w:cs="Times New Roman"/>
                <w:spacing w:val="24"/>
                <w:sz w:val="24"/>
                <w:szCs w:val="24"/>
              </w:rPr>
              <w:t>Индивидуальное развитие организмов. Биогенетический закон.</w:t>
            </w:r>
          </w:p>
        </w:tc>
        <w:tc>
          <w:tcPr>
            <w:tcW w:w="1701" w:type="dxa"/>
          </w:tcPr>
          <w:p w:rsidR="00B16A15" w:rsidRPr="008D7DDE" w:rsidRDefault="00B16A15" w:rsidP="008D7DDE">
            <w:pPr>
              <w:spacing w:line="240" w:lineRule="exact"/>
              <w:rPr>
                <w:rFonts w:cs="Times New Roman"/>
                <w:color w:val="FF0000"/>
                <w:spacing w:val="24"/>
                <w:sz w:val="24"/>
                <w:szCs w:val="24"/>
              </w:rPr>
            </w:pPr>
          </w:p>
        </w:tc>
      </w:tr>
      <w:tr w:rsidR="000D7EA7" w:rsidRPr="008D7DDE" w:rsidTr="00EC4C20">
        <w:trPr>
          <w:trHeight w:val="252"/>
        </w:trPr>
        <w:tc>
          <w:tcPr>
            <w:tcW w:w="851" w:type="dxa"/>
          </w:tcPr>
          <w:p w:rsidR="000D7EA7" w:rsidRPr="008D7DDE" w:rsidRDefault="000D7EA7" w:rsidP="00D51BF9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31-4</w:t>
            </w:r>
          </w:p>
        </w:tc>
        <w:tc>
          <w:tcPr>
            <w:tcW w:w="7513" w:type="dxa"/>
          </w:tcPr>
          <w:p w:rsidR="000D7EA7" w:rsidRPr="000D7EA7" w:rsidRDefault="000D7EA7" w:rsidP="008D7DDE">
            <w:pPr>
              <w:shd w:val="clear" w:color="auto" w:fill="FFFFFF"/>
              <w:tabs>
                <w:tab w:val="left" w:pos="2552"/>
                <w:tab w:val="left" w:pos="2694"/>
              </w:tabs>
              <w:rPr>
                <w:rFonts w:cs="Times New Roman"/>
                <w:spacing w:val="24"/>
                <w:sz w:val="24"/>
                <w:szCs w:val="24"/>
              </w:rPr>
            </w:pPr>
            <w:r w:rsidRPr="000D7EA7">
              <w:rPr>
                <w:rFonts w:eastAsiaTheme="minorHAnsi" w:cs="Times New Roman"/>
                <w:sz w:val="24"/>
                <w:szCs w:val="24"/>
                <w:lang w:eastAsia="en-US"/>
              </w:rPr>
              <w:t>Обобщающий урок</w:t>
            </w:r>
            <w:r w:rsidR="008E26CD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по теме</w:t>
            </w:r>
            <w:r w:rsidR="006F7D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«Размножение организмов»</w:t>
            </w:r>
            <w:r w:rsidRPr="000D7EA7">
              <w:rPr>
                <w:rFonts w:eastAsiaTheme="minorHAnsi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0D7EA7" w:rsidRPr="008D7DDE" w:rsidRDefault="000D7EA7" w:rsidP="008D7DDE">
            <w:pPr>
              <w:spacing w:line="240" w:lineRule="exact"/>
              <w:rPr>
                <w:rFonts w:cs="Times New Roman"/>
                <w:color w:val="FF0000"/>
                <w:spacing w:val="24"/>
              </w:rPr>
            </w:pPr>
          </w:p>
        </w:tc>
      </w:tr>
      <w:tr w:rsidR="000D7EA7" w:rsidRPr="008D7DDE" w:rsidTr="00EC4C20">
        <w:trPr>
          <w:trHeight w:val="252"/>
        </w:trPr>
        <w:tc>
          <w:tcPr>
            <w:tcW w:w="851" w:type="dxa"/>
          </w:tcPr>
          <w:p w:rsidR="000D7EA7" w:rsidRPr="008D7DDE" w:rsidRDefault="000D7EA7" w:rsidP="00D51BF9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32-5</w:t>
            </w:r>
          </w:p>
        </w:tc>
        <w:tc>
          <w:tcPr>
            <w:tcW w:w="7513" w:type="dxa"/>
          </w:tcPr>
          <w:p w:rsidR="000D7EA7" w:rsidRPr="000D7EA7" w:rsidRDefault="000D7EA7" w:rsidP="000D7EA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0D7EA7">
              <w:rPr>
                <w:rFonts w:cs="Times New Roman"/>
                <w:sz w:val="24"/>
                <w:szCs w:val="24"/>
                <w:lang w:eastAsia="ru-RU"/>
              </w:rPr>
              <w:t>Закономерности наследования признаков, установленные Г. Менделем. Моногибридное скрещивание</w:t>
            </w:r>
            <w:r w:rsidR="006F7DB0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0D7EA7" w:rsidRPr="008D7DDE" w:rsidRDefault="000D7EA7" w:rsidP="008D7DDE">
            <w:pPr>
              <w:spacing w:line="240" w:lineRule="exact"/>
              <w:rPr>
                <w:rFonts w:cs="Times New Roman"/>
                <w:color w:val="FF0000"/>
                <w:spacing w:val="24"/>
                <w:sz w:val="24"/>
                <w:szCs w:val="24"/>
              </w:rPr>
            </w:pPr>
          </w:p>
        </w:tc>
      </w:tr>
      <w:tr w:rsidR="000D7EA7" w:rsidRPr="008D7DDE" w:rsidTr="00EC4C20">
        <w:trPr>
          <w:trHeight w:val="252"/>
        </w:trPr>
        <w:tc>
          <w:tcPr>
            <w:tcW w:w="851" w:type="dxa"/>
          </w:tcPr>
          <w:p w:rsidR="000D7EA7" w:rsidRPr="008D7DDE" w:rsidRDefault="000D7EA7" w:rsidP="00D51BF9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33-6</w:t>
            </w:r>
          </w:p>
        </w:tc>
        <w:tc>
          <w:tcPr>
            <w:tcW w:w="7513" w:type="dxa"/>
          </w:tcPr>
          <w:p w:rsidR="000D7EA7" w:rsidRPr="000D7EA7" w:rsidRDefault="000D7EA7" w:rsidP="008D7DDE">
            <w:pPr>
              <w:shd w:val="clear" w:color="auto" w:fill="FFFFFF"/>
              <w:tabs>
                <w:tab w:val="left" w:pos="2552"/>
                <w:tab w:val="left" w:pos="2694"/>
              </w:tabs>
              <w:rPr>
                <w:rFonts w:cs="Times New Roman"/>
                <w:spacing w:val="24"/>
                <w:sz w:val="24"/>
                <w:szCs w:val="24"/>
              </w:rPr>
            </w:pPr>
            <w:r w:rsidRPr="000D7EA7">
              <w:rPr>
                <w:rFonts w:cs="Times New Roman"/>
                <w:sz w:val="24"/>
                <w:szCs w:val="24"/>
                <w:lang w:eastAsia="ru-RU"/>
              </w:rPr>
              <w:t>Неполное доминирование. Генотип и фенотип. Анализирующее скрещивание</w:t>
            </w:r>
            <w:r w:rsidRPr="000D7EA7">
              <w:rPr>
                <w:rFonts w:cs="Times New Roman"/>
                <w:spacing w:val="24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D7EA7" w:rsidRPr="008D7DDE" w:rsidRDefault="000D7EA7" w:rsidP="008D7DDE">
            <w:pPr>
              <w:spacing w:line="240" w:lineRule="exact"/>
              <w:rPr>
                <w:rFonts w:cs="Times New Roman"/>
                <w:color w:val="FF0000"/>
                <w:spacing w:val="24"/>
                <w:sz w:val="24"/>
                <w:szCs w:val="24"/>
              </w:rPr>
            </w:pPr>
          </w:p>
        </w:tc>
      </w:tr>
      <w:tr w:rsidR="000D7EA7" w:rsidRPr="008D7DDE" w:rsidTr="00EC4C20">
        <w:trPr>
          <w:trHeight w:val="252"/>
        </w:trPr>
        <w:tc>
          <w:tcPr>
            <w:tcW w:w="851" w:type="dxa"/>
          </w:tcPr>
          <w:p w:rsidR="000D7EA7" w:rsidRPr="008D7DDE" w:rsidRDefault="000D7EA7" w:rsidP="00D51BF9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34-7</w:t>
            </w:r>
          </w:p>
        </w:tc>
        <w:tc>
          <w:tcPr>
            <w:tcW w:w="7513" w:type="dxa"/>
          </w:tcPr>
          <w:p w:rsidR="000D7EA7" w:rsidRPr="000D7EA7" w:rsidRDefault="000D7EA7" w:rsidP="00D51BF9">
            <w:pPr>
              <w:shd w:val="clear" w:color="auto" w:fill="FFFFFF"/>
              <w:tabs>
                <w:tab w:val="left" w:pos="2552"/>
                <w:tab w:val="left" w:pos="2694"/>
              </w:tabs>
              <w:rPr>
                <w:rFonts w:cs="Times New Roman"/>
                <w:spacing w:val="24"/>
                <w:sz w:val="24"/>
                <w:szCs w:val="24"/>
              </w:rPr>
            </w:pPr>
            <w:proofErr w:type="spellStart"/>
            <w:r w:rsidRPr="000D7EA7">
              <w:rPr>
                <w:rFonts w:cs="Times New Roman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0D7EA7">
              <w:rPr>
                <w:rFonts w:cs="Times New Roman"/>
                <w:sz w:val="24"/>
                <w:szCs w:val="24"/>
                <w:lang w:eastAsia="ru-RU"/>
              </w:rPr>
              <w:t xml:space="preserve"> скрещивание. Закон независимого наследования признаков.</w:t>
            </w:r>
          </w:p>
        </w:tc>
        <w:tc>
          <w:tcPr>
            <w:tcW w:w="1701" w:type="dxa"/>
          </w:tcPr>
          <w:p w:rsidR="000D7EA7" w:rsidRPr="008D7DDE" w:rsidRDefault="000D7EA7" w:rsidP="008D7DDE">
            <w:pPr>
              <w:spacing w:line="240" w:lineRule="exact"/>
              <w:rPr>
                <w:rFonts w:cs="Times New Roman"/>
                <w:color w:val="FF0000"/>
                <w:spacing w:val="24"/>
                <w:sz w:val="24"/>
                <w:szCs w:val="24"/>
              </w:rPr>
            </w:pPr>
          </w:p>
        </w:tc>
      </w:tr>
      <w:tr w:rsidR="000D7EA7" w:rsidRPr="008D7DDE" w:rsidTr="00EC4C20">
        <w:trPr>
          <w:trHeight w:val="252"/>
        </w:trPr>
        <w:tc>
          <w:tcPr>
            <w:tcW w:w="851" w:type="dxa"/>
          </w:tcPr>
          <w:p w:rsidR="000D7EA7" w:rsidRPr="008D7DDE" w:rsidRDefault="000D7EA7" w:rsidP="00D51BF9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lastRenderedPageBreak/>
              <w:t>35-8</w:t>
            </w:r>
          </w:p>
        </w:tc>
        <w:tc>
          <w:tcPr>
            <w:tcW w:w="7513" w:type="dxa"/>
          </w:tcPr>
          <w:p w:rsidR="000D7EA7" w:rsidRPr="000D7EA7" w:rsidRDefault="000D7EA7" w:rsidP="00D51BF9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0D7EA7">
              <w:rPr>
                <w:rFonts w:cs="Times New Roman"/>
                <w:sz w:val="24"/>
                <w:szCs w:val="24"/>
                <w:lang w:eastAsia="ru-RU"/>
              </w:rPr>
              <w:t>Генетика пола. Сцепленное с полом наследование.</w:t>
            </w:r>
          </w:p>
        </w:tc>
        <w:tc>
          <w:tcPr>
            <w:tcW w:w="1701" w:type="dxa"/>
          </w:tcPr>
          <w:p w:rsidR="000D7EA7" w:rsidRPr="008D7DDE" w:rsidRDefault="000D7EA7" w:rsidP="008D7DDE">
            <w:pPr>
              <w:spacing w:line="240" w:lineRule="exact"/>
              <w:rPr>
                <w:rFonts w:cs="Times New Roman"/>
                <w:color w:val="FF0000"/>
                <w:spacing w:val="24"/>
                <w:sz w:val="24"/>
                <w:szCs w:val="24"/>
              </w:rPr>
            </w:pPr>
          </w:p>
        </w:tc>
      </w:tr>
      <w:tr w:rsidR="000D7EA7" w:rsidRPr="008D7DDE" w:rsidTr="00EC4C20">
        <w:trPr>
          <w:trHeight w:val="252"/>
        </w:trPr>
        <w:tc>
          <w:tcPr>
            <w:tcW w:w="851" w:type="dxa"/>
          </w:tcPr>
          <w:p w:rsidR="000D7EA7" w:rsidRPr="008D7DDE" w:rsidRDefault="000D7EA7" w:rsidP="00D51BF9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36-9</w:t>
            </w:r>
          </w:p>
        </w:tc>
        <w:tc>
          <w:tcPr>
            <w:tcW w:w="7513" w:type="dxa"/>
          </w:tcPr>
          <w:p w:rsidR="000D7EA7" w:rsidRPr="000D7EA7" w:rsidRDefault="000D7EA7" w:rsidP="00D51BF9">
            <w:pPr>
              <w:shd w:val="clear" w:color="auto" w:fill="FFFFFF"/>
              <w:tabs>
                <w:tab w:val="left" w:pos="2552"/>
                <w:tab w:val="left" w:pos="2694"/>
              </w:tabs>
              <w:rPr>
                <w:rFonts w:cs="Times New Roman"/>
                <w:spacing w:val="24"/>
                <w:sz w:val="24"/>
                <w:szCs w:val="24"/>
              </w:rPr>
            </w:pPr>
            <w:r w:rsidRPr="000D7EA7">
              <w:rPr>
                <w:rFonts w:cs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1701" w:type="dxa"/>
          </w:tcPr>
          <w:p w:rsidR="000D7EA7" w:rsidRPr="008D7DDE" w:rsidRDefault="000D7EA7" w:rsidP="008D7DDE">
            <w:pPr>
              <w:spacing w:line="240" w:lineRule="exact"/>
              <w:rPr>
                <w:rFonts w:cs="Times New Roman"/>
                <w:color w:val="FF0000"/>
                <w:spacing w:val="24"/>
                <w:sz w:val="24"/>
                <w:szCs w:val="24"/>
              </w:rPr>
            </w:pPr>
          </w:p>
        </w:tc>
      </w:tr>
      <w:tr w:rsidR="000D7EA7" w:rsidRPr="008D7DDE" w:rsidTr="00EC4C20">
        <w:trPr>
          <w:trHeight w:val="252"/>
        </w:trPr>
        <w:tc>
          <w:tcPr>
            <w:tcW w:w="851" w:type="dxa"/>
          </w:tcPr>
          <w:p w:rsidR="000D7EA7" w:rsidRPr="008D7DDE" w:rsidRDefault="000D7EA7" w:rsidP="00D51BF9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37-10</w:t>
            </w:r>
          </w:p>
        </w:tc>
        <w:tc>
          <w:tcPr>
            <w:tcW w:w="7513" w:type="dxa"/>
          </w:tcPr>
          <w:p w:rsidR="000D7EA7" w:rsidRPr="000D7EA7" w:rsidRDefault="000D7EA7" w:rsidP="00D51BF9">
            <w:pPr>
              <w:rPr>
                <w:rFonts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0D7EA7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Закономерности изменчивости: </w:t>
            </w:r>
            <w:proofErr w:type="spellStart"/>
            <w:r w:rsidRPr="000D7EA7">
              <w:rPr>
                <w:rFonts w:eastAsiaTheme="minorHAnsi" w:cs="Times New Roman"/>
                <w:sz w:val="24"/>
                <w:szCs w:val="24"/>
                <w:lang w:eastAsia="en-US"/>
              </w:rPr>
              <w:t>модификационная</w:t>
            </w:r>
            <w:proofErr w:type="spellEnd"/>
            <w:r w:rsidRPr="000D7EA7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изменчивость. Норма реакции.</w:t>
            </w:r>
            <w:r w:rsidRPr="000D7EA7">
              <w:rPr>
                <w:rFonts w:cs="Times New Roman"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A45909">
              <w:rPr>
                <w:rFonts w:cs="Times New Roman"/>
                <w:iCs/>
                <w:sz w:val="24"/>
                <w:szCs w:val="24"/>
                <w:lang w:eastAsia="ru-RU"/>
              </w:rPr>
              <w:t>Лабораторная работа № 3 «</w:t>
            </w:r>
            <w:r w:rsidRPr="000D7EA7">
              <w:rPr>
                <w:rFonts w:cs="Times New Roman"/>
                <w:bCs/>
                <w:sz w:val="24"/>
                <w:szCs w:val="24"/>
                <w:lang w:eastAsia="ru-RU"/>
              </w:rPr>
              <w:t>Выявление изменчивости у организмов».</w:t>
            </w:r>
          </w:p>
        </w:tc>
        <w:tc>
          <w:tcPr>
            <w:tcW w:w="1701" w:type="dxa"/>
          </w:tcPr>
          <w:p w:rsidR="000D7EA7" w:rsidRPr="008D7DDE" w:rsidRDefault="00A45909" w:rsidP="008D7DDE">
            <w:pPr>
              <w:spacing w:line="240" w:lineRule="exact"/>
              <w:rPr>
                <w:rFonts w:cs="Times New Roman"/>
                <w:color w:val="FF0000"/>
                <w:spacing w:val="24"/>
                <w:sz w:val="24"/>
                <w:szCs w:val="24"/>
              </w:rPr>
            </w:pPr>
            <w:r w:rsidRPr="00A45909">
              <w:rPr>
                <w:rFonts w:cs="Times New Roman"/>
                <w:iCs/>
                <w:sz w:val="24"/>
                <w:szCs w:val="24"/>
                <w:lang w:eastAsia="ru-RU"/>
              </w:rPr>
              <w:t xml:space="preserve">Лабораторная работа № 3 </w:t>
            </w:r>
          </w:p>
        </w:tc>
      </w:tr>
      <w:tr w:rsidR="000D7EA7" w:rsidRPr="008D7DDE" w:rsidTr="00EC4C20">
        <w:trPr>
          <w:trHeight w:val="252"/>
        </w:trPr>
        <w:tc>
          <w:tcPr>
            <w:tcW w:w="851" w:type="dxa"/>
          </w:tcPr>
          <w:p w:rsidR="000D7EA7" w:rsidRPr="008D7DDE" w:rsidRDefault="000D7EA7" w:rsidP="00D51BF9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38-11</w:t>
            </w:r>
          </w:p>
        </w:tc>
        <w:tc>
          <w:tcPr>
            <w:tcW w:w="7513" w:type="dxa"/>
          </w:tcPr>
          <w:p w:rsidR="000D7EA7" w:rsidRPr="000D7EA7" w:rsidRDefault="000D7EA7" w:rsidP="00D51BF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0D7EA7">
              <w:rPr>
                <w:rFonts w:eastAsiaTheme="minorHAnsi" w:cs="Times New Roman"/>
                <w:sz w:val="24"/>
                <w:szCs w:val="24"/>
                <w:lang w:eastAsia="en-US"/>
              </w:rPr>
              <w:t>Закономерности изменчивости: мутационная изменчивость.</w:t>
            </w:r>
          </w:p>
        </w:tc>
        <w:tc>
          <w:tcPr>
            <w:tcW w:w="1701" w:type="dxa"/>
          </w:tcPr>
          <w:p w:rsidR="000D7EA7" w:rsidRPr="008D7DDE" w:rsidRDefault="000D7EA7" w:rsidP="008D7DDE">
            <w:pPr>
              <w:spacing w:line="240" w:lineRule="exact"/>
              <w:rPr>
                <w:rFonts w:cs="Times New Roman"/>
                <w:color w:val="FF0000"/>
                <w:spacing w:val="24"/>
                <w:sz w:val="24"/>
                <w:szCs w:val="24"/>
              </w:rPr>
            </w:pPr>
          </w:p>
        </w:tc>
      </w:tr>
      <w:tr w:rsidR="000D7EA7" w:rsidRPr="008D7DDE" w:rsidTr="00EC4C20">
        <w:trPr>
          <w:trHeight w:val="252"/>
        </w:trPr>
        <w:tc>
          <w:tcPr>
            <w:tcW w:w="851" w:type="dxa"/>
          </w:tcPr>
          <w:p w:rsidR="000D7EA7" w:rsidRPr="008D7DDE" w:rsidRDefault="000D7EA7" w:rsidP="00D51BF9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39-12</w:t>
            </w:r>
          </w:p>
        </w:tc>
        <w:tc>
          <w:tcPr>
            <w:tcW w:w="7513" w:type="dxa"/>
          </w:tcPr>
          <w:p w:rsidR="000D7EA7" w:rsidRPr="000D7EA7" w:rsidRDefault="000D7EA7" w:rsidP="00D51BF9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0D7EA7">
              <w:rPr>
                <w:rFonts w:eastAsiaTheme="minorHAnsi" w:cs="Times New Roman"/>
                <w:sz w:val="24"/>
                <w:szCs w:val="24"/>
                <w:lang w:eastAsia="en-US"/>
              </w:rPr>
              <w:t>Основные методы селекции растений, животных и микроорганизмов.</w:t>
            </w:r>
          </w:p>
        </w:tc>
        <w:tc>
          <w:tcPr>
            <w:tcW w:w="1701" w:type="dxa"/>
          </w:tcPr>
          <w:p w:rsidR="000D7EA7" w:rsidRPr="008D7DDE" w:rsidRDefault="000D7EA7" w:rsidP="008D7DDE">
            <w:pPr>
              <w:spacing w:line="240" w:lineRule="exact"/>
              <w:rPr>
                <w:rFonts w:cs="Times New Roman"/>
                <w:color w:val="FF0000"/>
                <w:spacing w:val="24"/>
                <w:sz w:val="24"/>
                <w:szCs w:val="24"/>
              </w:rPr>
            </w:pPr>
          </w:p>
        </w:tc>
      </w:tr>
      <w:tr w:rsidR="000D7EA7" w:rsidRPr="008D7DDE" w:rsidTr="00EC4C20">
        <w:trPr>
          <w:trHeight w:val="252"/>
        </w:trPr>
        <w:tc>
          <w:tcPr>
            <w:tcW w:w="851" w:type="dxa"/>
          </w:tcPr>
          <w:p w:rsidR="000D7EA7" w:rsidRPr="008D7DDE" w:rsidRDefault="000D7EA7" w:rsidP="00D51BF9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8D7DDE">
              <w:rPr>
                <w:rFonts w:cs="Times New Roman"/>
                <w:sz w:val="24"/>
                <w:szCs w:val="24"/>
              </w:rPr>
              <w:t>40-13</w:t>
            </w:r>
          </w:p>
        </w:tc>
        <w:tc>
          <w:tcPr>
            <w:tcW w:w="7513" w:type="dxa"/>
          </w:tcPr>
          <w:p w:rsidR="000D7EA7" w:rsidRPr="000D7EA7" w:rsidRDefault="000D7EA7" w:rsidP="00D51BF9">
            <w:pPr>
              <w:shd w:val="clear" w:color="auto" w:fill="FFFFFF"/>
              <w:tabs>
                <w:tab w:val="left" w:pos="2552"/>
                <w:tab w:val="left" w:pos="2694"/>
              </w:tabs>
              <w:rPr>
                <w:rFonts w:cs="Times New Roman"/>
                <w:spacing w:val="24"/>
                <w:sz w:val="24"/>
                <w:szCs w:val="24"/>
              </w:rPr>
            </w:pPr>
            <w:r w:rsidRPr="000D7EA7">
              <w:rPr>
                <w:rFonts w:cs="Times New Roman"/>
                <w:spacing w:val="24"/>
                <w:sz w:val="24"/>
                <w:szCs w:val="24"/>
              </w:rPr>
              <w:t>Обобщение знаний по теме «Организменный уровень».</w:t>
            </w:r>
          </w:p>
        </w:tc>
        <w:tc>
          <w:tcPr>
            <w:tcW w:w="1701" w:type="dxa"/>
          </w:tcPr>
          <w:p w:rsidR="000D7EA7" w:rsidRPr="008D7DDE" w:rsidRDefault="000D7EA7" w:rsidP="008D7DDE">
            <w:pPr>
              <w:spacing w:line="240" w:lineRule="exact"/>
              <w:rPr>
                <w:rFonts w:cs="Times New Roman"/>
                <w:color w:val="FF0000"/>
                <w:spacing w:val="24"/>
                <w:sz w:val="24"/>
                <w:szCs w:val="24"/>
              </w:rPr>
            </w:pPr>
          </w:p>
        </w:tc>
      </w:tr>
      <w:tr w:rsidR="000D7EA7" w:rsidRPr="008D7DDE" w:rsidTr="00EC4C20">
        <w:trPr>
          <w:trHeight w:val="252"/>
        </w:trPr>
        <w:tc>
          <w:tcPr>
            <w:tcW w:w="851" w:type="dxa"/>
          </w:tcPr>
          <w:p w:rsidR="000D7EA7" w:rsidRPr="008D7DDE" w:rsidRDefault="000D7EA7" w:rsidP="008D7DDE">
            <w:pPr>
              <w:spacing w:line="240" w:lineRule="exact"/>
              <w:jc w:val="center"/>
              <w:rPr>
                <w:rFonts w:cs="Times New Roman"/>
                <w:b/>
                <w:color w:val="FF0000"/>
                <w:spacing w:val="24"/>
                <w:sz w:val="24"/>
                <w:szCs w:val="24"/>
              </w:rPr>
            </w:pPr>
          </w:p>
        </w:tc>
        <w:tc>
          <w:tcPr>
            <w:tcW w:w="7513" w:type="dxa"/>
          </w:tcPr>
          <w:p w:rsidR="000D7EA7" w:rsidRPr="000D7EA7" w:rsidRDefault="000D7EA7" w:rsidP="008D7DDE">
            <w:pPr>
              <w:spacing w:line="240" w:lineRule="exact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Раздел 4.</w:t>
            </w:r>
            <w:r w:rsidRPr="000D7EA7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Популяционно-видовой уровень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A1701">
              <w:rPr>
                <w:rFonts w:cs="Times New Roman"/>
                <w:b/>
                <w:sz w:val="24"/>
                <w:szCs w:val="24"/>
                <w:lang w:eastAsia="ru-RU"/>
              </w:rPr>
              <w:t>- 8</w:t>
            </w:r>
            <w:r w:rsidRPr="000D7EA7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CA1701">
              <w:rPr>
                <w:rFonts w:cs="Times New Roman"/>
                <w:b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701" w:type="dxa"/>
          </w:tcPr>
          <w:p w:rsidR="000D7EA7" w:rsidRPr="008D7DDE" w:rsidRDefault="000D7EA7" w:rsidP="008D7DDE">
            <w:pPr>
              <w:spacing w:line="240" w:lineRule="exact"/>
              <w:rPr>
                <w:rFonts w:cs="Times New Roman"/>
                <w:b/>
                <w:color w:val="FF0000"/>
                <w:spacing w:val="24"/>
                <w:sz w:val="24"/>
                <w:szCs w:val="24"/>
              </w:rPr>
            </w:pPr>
          </w:p>
        </w:tc>
      </w:tr>
      <w:tr w:rsidR="000D7EA7" w:rsidRPr="008D7DDE" w:rsidTr="00EC4C20">
        <w:trPr>
          <w:trHeight w:val="252"/>
        </w:trPr>
        <w:tc>
          <w:tcPr>
            <w:tcW w:w="851" w:type="dxa"/>
          </w:tcPr>
          <w:p w:rsidR="000D7EA7" w:rsidRPr="008D7DDE" w:rsidRDefault="000D7EA7" w:rsidP="008D7DDE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</w:tcPr>
          <w:p w:rsidR="000D7EA7" w:rsidRPr="00CA1701" w:rsidRDefault="00CA1701" w:rsidP="00CA1701">
            <w:pPr>
              <w:rPr>
                <w:rFonts w:cs="Times New Roman"/>
                <w:iCs/>
                <w:lang w:eastAsia="ru-RU"/>
              </w:rPr>
            </w:pPr>
            <w:r w:rsidRPr="0071479C">
              <w:rPr>
                <w:rFonts w:cs="Times New Roman"/>
                <w:sz w:val="24"/>
                <w:szCs w:val="24"/>
                <w:lang w:eastAsia="ru-RU"/>
              </w:rPr>
              <w:t>Популяционно-видовой уровень: общая характеристика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935560">
              <w:rPr>
                <w:rFonts w:cs="Times New Roman"/>
                <w:iCs/>
                <w:u w:val="single"/>
                <w:lang w:eastAsia="ru-RU"/>
              </w:rPr>
              <w:t xml:space="preserve"> </w:t>
            </w:r>
            <w:r w:rsidRPr="00CA1701">
              <w:rPr>
                <w:rFonts w:cs="Times New Roman"/>
                <w:iCs/>
                <w:lang w:eastAsia="ru-RU"/>
              </w:rPr>
              <w:t xml:space="preserve">Лабораторная работа № 4 </w:t>
            </w:r>
            <w:r w:rsidRPr="00935560">
              <w:rPr>
                <w:rFonts w:cs="Times New Roman"/>
                <w:iCs/>
                <w:lang w:eastAsia="ru-RU"/>
              </w:rPr>
              <w:t>«</w:t>
            </w:r>
            <w:r w:rsidRPr="00935560">
              <w:rPr>
                <w:rFonts w:cs="Times New Roman"/>
                <w:bCs/>
                <w:iCs/>
                <w:lang w:eastAsia="ru-RU"/>
              </w:rPr>
              <w:t>Изучение морфологического критерия вида».</w:t>
            </w:r>
          </w:p>
        </w:tc>
        <w:tc>
          <w:tcPr>
            <w:tcW w:w="1701" w:type="dxa"/>
          </w:tcPr>
          <w:p w:rsidR="000D7EA7" w:rsidRPr="008D7DDE" w:rsidRDefault="00CA1701" w:rsidP="008D7DDE">
            <w:pPr>
              <w:spacing w:line="240" w:lineRule="exact"/>
              <w:rPr>
                <w:rFonts w:cs="Times New Roman"/>
                <w:spacing w:val="24"/>
                <w:sz w:val="24"/>
                <w:szCs w:val="24"/>
              </w:rPr>
            </w:pPr>
            <w:r w:rsidRPr="00CA1701">
              <w:rPr>
                <w:rFonts w:cs="Times New Roman"/>
                <w:iCs/>
                <w:lang w:eastAsia="ru-RU"/>
              </w:rPr>
              <w:t>Лабораторная работа № 4</w:t>
            </w:r>
          </w:p>
        </w:tc>
      </w:tr>
      <w:tr w:rsidR="000D7EA7" w:rsidRPr="008D7DDE" w:rsidTr="00EC4C20">
        <w:trPr>
          <w:trHeight w:val="252"/>
        </w:trPr>
        <w:tc>
          <w:tcPr>
            <w:tcW w:w="851" w:type="dxa"/>
          </w:tcPr>
          <w:p w:rsidR="000D7EA7" w:rsidRPr="008D7DDE" w:rsidRDefault="00CA1701" w:rsidP="008D7DDE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0D7EA7" w:rsidRPr="008D7DD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0D7EA7" w:rsidRPr="00CA1701" w:rsidRDefault="00CA1701" w:rsidP="00CA1701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CA1701">
              <w:rPr>
                <w:rFonts w:cs="Times New Roman"/>
                <w:sz w:val="24"/>
                <w:szCs w:val="24"/>
                <w:lang w:eastAsia="ru-RU"/>
              </w:rPr>
              <w:t>Экологические факторы и условия среды.</w:t>
            </w:r>
            <w:r w:rsidRPr="00CA1701">
              <w:rPr>
                <w:rFonts w:cs="Times New Roman"/>
                <w:iCs/>
                <w:lang w:eastAsia="ru-RU"/>
              </w:rPr>
              <w:t xml:space="preserve"> Лабораторная работа № 5 «</w:t>
            </w:r>
            <w:r w:rsidRPr="00CA1701">
              <w:rPr>
                <w:rFonts w:cs="Times New Roman"/>
                <w:bCs/>
                <w:lang w:eastAsia="ru-RU"/>
              </w:rPr>
              <w:t>Выявление приспособлений у организмов к среде обитания».</w:t>
            </w:r>
          </w:p>
        </w:tc>
        <w:tc>
          <w:tcPr>
            <w:tcW w:w="1701" w:type="dxa"/>
          </w:tcPr>
          <w:p w:rsidR="000D7EA7" w:rsidRPr="008D7DDE" w:rsidRDefault="00CA1701" w:rsidP="008D7DDE">
            <w:pPr>
              <w:spacing w:line="240" w:lineRule="exact"/>
              <w:rPr>
                <w:rFonts w:cs="Times New Roman"/>
                <w:spacing w:val="24"/>
                <w:sz w:val="24"/>
                <w:szCs w:val="24"/>
              </w:rPr>
            </w:pPr>
            <w:r w:rsidRPr="00CA1701">
              <w:rPr>
                <w:rFonts w:cs="Times New Roman"/>
                <w:iCs/>
                <w:lang w:eastAsia="ru-RU"/>
              </w:rPr>
              <w:t xml:space="preserve">Лабораторная работа № </w:t>
            </w:r>
            <w:r>
              <w:rPr>
                <w:rFonts w:cs="Times New Roman"/>
                <w:iCs/>
                <w:lang w:eastAsia="ru-RU"/>
              </w:rPr>
              <w:t>5</w:t>
            </w:r>
          </w:p>
        </w:tc>
      </w:tr>
      <w:tr w:rsidR="000D7EA7" w:rsidRPr="008D7DDE" w:rsidTr="00EC4C20">
        <w:trPr>
          <w:trHeight w:val="252"/>
        </w:trPr>
        <w:tc>
          <w:tcPr>
            <w:tcW w:w="851" w:type="dxa"/>
          </w:tcPr>
          <w:p w:rsidR="000D7EA7" w:rsidRPr="008D7DDE" w:rsidRDefault="00CA1701" w:rsidP="008D7DDE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0D7EA7" w:rsidRPr="008D7DD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0D7EA7" w:rsidRPr="00CA1701" w:rsidRDefault="00CA1701" w:rsidP="008D7DDE">
            <w:pPr>
              <w:shd w:val="clear" w:color="auto" w:fill="FFFFFF"/>
              <w:tabs>
                <w:tab w:val="left" w:pos="2552"/>
                <w:tab w:val="left" w:pos="2694"/>
              </w:tabs>
              <w:rPr>
                <w:rFonts w:cs="Times New Roman"/>
                <w:sz w:val="24"/>
                <w:szCs w:val="24"/>
                <w:lang w:eastAsia="ru-RU"/>
              </w:rPr>
            </w:pPr>
            <w:r w:rsidRPr="00CA1701">
              <w:rPr>
                <w:rFonts w:cs="Times New Roman"/>
                <w:sz w:val="24"/>
                <w:szCs w:val="24"/>
                <w:lang w:eastAsia="ru-RU"/>
              </w:rPr>
              <w:t>Происхождение видов. Развитие эволюционных представлений.</w:t>
            </w:r>
          </w:p>
        </w:tc>
        <w:tc>
          <w:tcPr>
            <w:tcW w:w="1701" w:type="dxa"/>
          </w:tcPr>
          <w:p w:rsidR="000D7EA7" w:rsidRPr="008D7DDE" w:rsidRDefault="000D7EA7" w:rsidP="008D7DDE">
            <w:pPr>
              <w:spacing w:line="240" w:lineRule="exact"/>
              <w:rPr>
                <w:rFonts w:cs="Times New Roman"/>
                <w:spacing w:val="24"/>
                <w:sz w:val="24"/>
                <w:szCs w:val="24"/>
              </w:rPr>
            </w:pPr>
          </w:p>
        </w:tc>
      </w:tr>
      <w:tr w:rsidR="00CA1701" w:rsidRPr="008D7DDE" w:rsidTr="00EC4C20">
        <w:trPr>
          <w:trHeight w:val="252"/>
        </w:trPr>
        <w:tc>
          <w:tcPr>
            <w:tcW w:w="851" w:type="dxa"/>
          </w:tcPr>
          <w:p w:rsidR="00CA1701" w:rsidRPr="008D7DDE" w:rsidRDefault="00CA1701" w:rsidP="008D7DDE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7513" w:type="dxa"/>
          </w:tcPr>
          <w:p w:rsidR="00CA1701" w:rsidRPr="0071479C" w:rsidRDefault="00CA1701" w:rsidP="008D7DDE">
            <w:pPr>
              <w:shd w:val="clear" w:color="auto" w:fill="FFFFFF"/>
              <w:tabs>
                <w:tab w:val="left" w:pos="2552"/>
                <w:tab w:val="left" w:pos="2694"/>
              </w:tabs>
              <w:rPr>
                <w:rFonts w:cs="Times New Roman"/>
                <w:lang w:eastAsia="ru-RU"/>
              </w:rPr>
            </w:pPr>
            <w:r w:rsidRPr="0071479C">
              <w:rPr>
                <w:rFonts w:cs="Times New Roman"/>
                <w:sz w:val="24"/>
                <w:szCs w:val="24"/>
                <w:lang w:eastAsia="ru-RU"/>
              </w:rPr>
              <w:t>Популяция как элементарная единица эволюции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CA1701" w:rsidRPr="008D7DDE" w:rsidRDefault="00CA1701" w:rsidP="008D7DDE">
            <w:pPr>
              <w:spacing w:line="240" w:lineRule="exact"/>
              <w:rPr>
                <w:rFonts w:cs="Times New Roman"/>
                <w:spacing w:val="24"/>
              </w:rPr>
            </w:pPr>
          </w:p>
        </w:tc>
      </w:tr>
      <w:tr w:rsidR="00CA1701" w:rsidRPr="008D7DDE" w:rsidTr="00EC4C20">
        <w:trPr>
          <w:trHeight w:val="252"/>
        </w:trPr>
        <w:tc>
          <w:tcPr>
            <w:tcW w:w="851" w:type="dxa"/>
          </w:tcPr>
          <w:p w:rsidR="00CA1701" w:rsidRDefault="00CA1701" w:rsidP="008D7DDE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7513" w:type="dxa"/>
          </w:tcPr>
          <w:p w:rsidR="00CA1701" w:rsidRPr="0071479C" w:rsidRDefault="00CA1701" w:rsidP="008D7DDE">
            <w:pPr>
              <w:shd w:val="clear" w:color="auto" w:fill="FFFFFF"/>
              <w:tabs>
                <w:tab w:val="left" w:pos="2552"/>
                <w:tab w:val="left" w:pos="2694"/>
              </w:tabs>
              <w:rPr>
                <w:rFonts w:cs="Times New Roman"/>
                <w:lang w:eastAsia="ru-RU"/>
              </w:rPr>
            </w:pPr>
            <w:r w:rsidRPr="0071479C">
              <w:rPr>
                <w:rFonts w:cs="Times New Roman"/>
                <w:sz w:val="24"/>
                <w:szCs w:val="24"/>
                <w:lang w:eastAsia="ru-RU"/>
              </w:rPr>
              <w:t>Борьба за существование и естественный отбор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CA1701" w:rsidRPr="008D7DDE" w:rsidRDefault="00CA1701" w:rsidP="008D7DDE">
            <w:pPr>
              <w:spacing w:line="240" w:lineRule="exact"/>
              <w:rPr>
                <w:rFonts w:cs="Times New Roman"/>
                <w:spacing w:val="24"/>
              </w:rPr>
            </w:pPr>
          </w:p>
        </w:tc>
      </w:tr>
      <w:tr w:rsidR="00CA1701" w:rsidRPr="008D7DDE" w:rsidTr="00EC4C20">
        <w:trPr>
          <w:trHeight w:val="252"/>
        </w:trPr>
        <w:tc>
          <w:tcPr>
            <w:tcW w:w="851" w:type="dxa"/>
          </w:tcPr>
          <w:p w:rsidR="00CA1701" w:rsidRDefault="00CA1701" w:rsidP="008D7DDE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7513" w:type="dxa"/>
          </w:tcPr>
          <w:p w:rsidR="00CA1701" w:rsidRPr="00CA1701" w:rsidRDefault="00CA1701" w:rsidP="00CA1701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71479C">
              <w:rPr>
                <w:rFonts w:cs="Times New Roman"/>
                <w:sz w:val="24"/>
                <w:szCs w:val="24"/>
                <w:lang w:eastAsia="ru-RU"/>
              </w:rPr>
              <w:t>Видообразование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CA1701" w:rsidRPr="008D7DDE" w:rsidRDefault="00CA1701" w:rsidP="008D7DDE">
            <w:pPr>
              <w:spacing w:line="240" w:lineRule="exact"/>
              <w:rPr>
                <w:rFonts w:cs="Times New Roman"/>
                <w:spacing w:val="24"/>
              </w:rPr>
            </w:pPr>
          </w:p>
        </w:tc>
      </w:tr>
      <w:tr w:rsidR="00CA1701" w:rsidRPr="008D7DDE" w:rsidTr="00EC4C20">
        <w:trPr>
          <w:trHeight w:val="252"/>
        </w:trPr>
        <w:tc>
          <w:tcPr>
            <w:tcW w:w="851" w:type="dxa"/>
          </w:tcPr>
          <w:p w:rsidR="00CA1701" w:rsidRDefault="00CA1701" w:rsidP="008D7DDE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7513" w:type="dxa"/>
          </w:tcPr>
          <w:p w:rsidR="00CA1701" w:rsidRPr="0071479C" w:rsidRDefault="00CA1701" w:rsidP="00D51BF9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Макроэволюция.</w:t>
            </w:r>
          </w:p>
        </w:tc>
        <w:tc>
          <w:tcPr>
            <w:tcW w:w="1701" w:type="dxa"/>
          </w:tcPr>
          <w:p w:rsidR="00CA1701" w:rsidRPr="008D7DDE" w:rsidRDefault="00CA1701" w:rsidP="008D7DDE">
            <w:pPr>
              <w:spacing w:line="240" w:lineRule="exact"/>
              <w:rPr>
                <w:rFonts w:cs="Times New Roman"/>
                <w:spacing w:val="24"/>
              </w:rPr>
            </w:pPr>
          </w:p>
        </w:tc>
      </w:tr>
      <w:tr w:rsidR="00CA1701" w:rsidRPr="008D7DDE" w:rsidTr="00EC4C20">
        <w:trPr>
          <w:trHeight w:val="252"/>
        </w:trPr>
        <w:tc>
          <w:tcPr>
            <w:tcW w:w="851" w:type="dxa"/>
          </w:tcPr>
          <w:p w:rsidR="00CA1701" w:rsidRDefault="00CA1701" w:rsidP="008D7DDE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7513" w:type="dxa"/>
          </w:tcPr>
          <w:p w:rsidR="00CA1701" w:rsidRPr="0071479C" w:rsidRDefault="00CA1701" w:rsidP="00CA1701">
            <w:pPr>
              <w:spacing w:before="100" w:beforeAutospacing="1" w:after="100" w:afterAutospacing="1"/>
              <w:rPr>
                <w:rFonts w:cs="Times New Roman"/>
                <w:lang w:eastAsia="ru-RU"/>
              </w:rPr>
            </w:pPr>
            <w:r w:rsidRPr="000D7EA7">
              <w:rPr>
                <w:rFonts w:cs="Times New Roman"/>
                <w:spacing w:val="24"/>
                <w:sz w:val="24"/>
                <w:szCs w:val="24"/>
              </w:rPr>
              <w:t>Обоб</w:t>
            </w:r>
            <w:r>
              <w:rPr>
                <w:rFonts w:cs="Times New Roman"/>
                <w:spacing w:val="24"/>
                <w:sz w:val="24"/>
                <w:szCs w:val="24"/>
              </w:rPr>
              <w:t>щающий урок-семинар.</w:t>
            </w:r>
          </w:p>
        </w:tc>
        <w:tc>
          <w:tcPr>
            <w:tcW w:w="1701" w:type="dxa"/>
          </w:tcPr>
          <w:p w:rsidR="00CA1701" w:rsidRPr="008D7DDE" w:rsidRDefault="00CA1701" w:rsidP="008D7DDE">
            <w:pPr>
              <w:spacing w:line="240" w:lineRule="exact"/>
              <w:rPr>
                <w:rFonts w:cs="Times New Roman"/>
                <w:spacing w:val="24"/>
              </w:rPr>
            </w:pPr>
          </w:p>
        </w:tc>
      </w:tr>
      <w:tr w:rsidR="00CA1701" w:rsidRPr="008D7DDE" w:rsidTr="00EC4C20">
        <w:trPr>
          <w:trHeight w:val="252"/>
        </w:trPr>
        <w:tc>
          <w:tcPr>
            <w:tcW w:w="851" w:type="dxa"/>
          </w:tcPr>
          <w:p w:rsidR="00CA1701" w:rsidRPr="008D7DDE" w:rsidRDefault="00CA1701" w:rsidP="008D7DDE">
            <w:pPr>
              <w:spacing w:line="240" w:lineRule="exact"/>
              <w:jc w:val="center"/>
              <w:rPr>
                <w:rFonts w:cs="Times New Roman"/>
                <w:b/>
                <w:spacing w:val="24"/>
                <w:sz w:val="24"/>
                <w:szCs w:val="24"/>
              </w:rPr>
            </w:pPr>
          </w:p>
        </w:tc>
        <w:tc>
          <w:tcPr>
            <w:tcW w:w="7513" w:type="dxa"/>
          </w:tcPr>
          <w:p w:rsidR="00CA1701" w:rsidRPr="00CA1701" w:rsidRDefault="00CA1701" w:rsidP="008D7DDE">
            <w:pPr>
              <w:spacing w:line="240" w:lineRule="exact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Раздел 5. </w:t>
            </w:r>
            <w:proofErr w:type="spellStart"/>
            <w:r w:rsidRPr="000D7EA7">
              <w:rPr>
                <w:rFonts w:cs="Times New Roman"/>
                <w:b/>
                <w:sz w:val="24"/>
                <w:szCs w:val="24"/>
                <w:lang w:eastAsia="ru-RU"/>
              </w:rPr>
              <w:t>Экосистемный</w:t>
            </w:r>
            <w:proofErr w:type="spellEnd"/>
            <w:r w:rsidRPr="000D7EA7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уровень 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185A7F">
              <w:rPr>
                <w:rFonts w:cs="Times New Roman"/>
                <w:b/>
                <w:sz w:val="24"/>
                <w:szCs w:val="24"/>
                <w:lang w:eastAsia="ru-RU"/>
              </w:rPr>
              <w:t>6</w:t>
            </w:r>
            <w:r w:rsidRPr="000D7EA7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701" w:type="dxa"/>
          </w:tcPr>
          <w:p w:rsidR="00CA1701" w:rsidRPr="008D7DDE" w:rsidRDefault="00CA1701" w:rsidP="008D7DDE">
            <w:pPr>
              <w:spacing w:line="240" w:lineRule="exact"/>
              <w:rPr>
                <w:rFonts w:cs="Times New Roman"/>
                <w:b/>
                <w:spacing w:val="24"/>
                <w:sz w:val="24"/>
                <w:szCs w:val="24"/>
              </w:rPr>
            </w:pPr>
          </w:p>
        </w:tc>
      </w:tr>
      <w:tr w:rsidR="00CA1701" w:rsidRPr="008D7DDE" w:rsidTr="00EC4C20">
        <w:trPr>
          <w:trHeight w:val="252"/>
        </w:trPr>
        <w:tc>
          <w:tcPr>
            <w:tcW w:w="851" w:type="dxa"/>
          </w:tcPr>
          <w:p w:rsidR="00CA1701" w:rsidRPr="008D7DDE" w:rsidRDefault="00185A7F" w:rsidP="008D7DDE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</w:tcPr>
          <w:p w:rsidR="00CA1701" w:rsidRPr="00185A7F" w:rsidRDefault="00CA1701" w:rsidP="008D7DDE">
            <w:pPr>
              <w:shd w:val="clear" w:color="auto" w:fill="FFFFFF"/>
              <w:tabs>
                <w:tab w:val="left" w:pos="2552"/>
                <w:tab w:val="left" w:pos="2694"/>
              </w:tabs>
              <w:rPr>
                <w:rFonts w:cs="Times New Roman"/>
                <w:spacing w:val="24"/>
                <w:sz w:val="24"/>
                <w:szCs w:val="24"/>
              </w:rPr>
            </w:pPr>
            <w:r w:rsidRPr="00185A7F">
              <w:rPr>
                <w:rFonts w:cs="Times New Roman"/>
                <w:spacing w:val="24"/>
                <w:sz w:val="24"/>
                <w:szCs w:val="24"/>
              </w:rPr>
              <w:t>Сообщество. Экосистема. Биогеоценоз.</w:t>
            </w:r>
          </w:p>
        </w:tc>
        <w:tc>
          <w:tcPr>
            <w:tcW w:w="1701" w:type="dxa"/>
          </w:tcPr>
          <w:p w:rsidR="00CA1701" w:rsidRPr="00185A7F" w:rsidRDefault="00CA1701" w:rsidP="008D7DDE">
            <w:pPr>
              <w:spacing w:line="240" w:lineRule="exact"/>
              <w:rPr>
                <w:rFonts w:cs="Times New Roman"/>
                <w:spacing w:val="24"/>
                <w:sz w:val="24"/>
                <w:szCs w:val="24"/>
              </w:rPr>
            </w:pPr>
          </w:p>
        </w:tc>
      </w:tr>
      <w:tr w:rsidR="00CA1701" w:rsidRPr="008D7DDE" w:rsidTr="00EC4C20">
        <w:trPr>
          <w:trHeight w:val="252"/>
        </w:trPr>
        <w:tc>
          <w:tcPr>
            <w:tcW w:w="851" w:type="dxa"/>
          </w:tcPr>
          <w:p w:rsidR="00CA1701" w:rsidRPr="008D7DDE" w:rsidRDefault="00185A7F" w:rsidP="008D7DDE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</w:tcPr>
          <w:p w:rsidR="00CA1701" w:rsidRPr="00185A7F" w:rsidRDefault="00CA1701" w:rsidP="008D7DDE">
            <w:pPr>
              <w:shd w:val="clear" w:color="auto" w:fill="FFFFFF"/>
              <w:tabs>
                <w:tab w:val="left" w:pos="2552"/>
                <w:tab w:val="left" w:pos="2694"/>
              </w:tabs>
              <w:rPr>
                <w:rFonts w:cs="Times New Roman"/>
                <w:spacing w:val="24"/>
                <w:sz w:val="24"/>
                <w:szCs w:val="24"/>
              </w:rPr>
            </w:pPr>
            <w:r w:rsidRPr="00185A7F">
              <w:rPr>
                <w:rFonts w:cs="Times New Roman"/>
                <w:spacing w:val="24"/>
                <w:sz w:val="24"/>
                <w:szCs w:val="24"/>
              </w:rPr>
              <w:t>Состав и структура сообщества.</w:t>
            </w:r>
          </w:p>
        </w:tc>
        <w:tc>
          <w:tcPr>
            <w:tcW w:w="1701" w:type="dxa"/>
          </w:tcPr>
          <w:p w:rsidR="00CA1701" w:rsidRPr="00185A7F" w:rsidRDefault="00CA1701" w:rsidP="008D7DDE">
            <w:pPr>
              <w:spacing w:line="240" w:lineRule="exact"/>
              <w:rPr>
                <w:rFonts w:cs="Times New Roman"/>
                <w:spacing w:val="24"/>
                <w:sz w:val="24"/>
                <w:szCs w:val="24"/>
              </w:rPr>
            </w:pPr>
          </w:p>
        </w:tc>
      </w:tr>
      <w:tr w:rsidR="00CA1701" w:rsidRPr="008D7DDE" w:rsidTr="00EC4C20">
        <w:trPr>
          <w:trHeight w:val="252"/>
        </w:trPr>
        <w:tc>
          <w:tcPr>
            <w:tcW w:w="851" w:type="dxa"/>
          </w:tcPr>
          <w:p w:rsidR="00CA1701" w:rsidRPr="008D7DDE" w:rsidRDefault="00185A7F" w:rsidP="008D7DDE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</w:tcPr>
          <w:p w:rsidR="00CA1701" w:rsidRPr="00185A7F" w:rsidRDefault="00185A7F" w:rsidP="00185A7F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185A7F">
              <w:rPr>
                <w:rFonts w:cs="Times New Roman"/>
                <w:sz w:val="24"/>
                <w:szCs w:val="24"/>
                <w:lang w:eastAsia="ru-RU"/>
              </w:rPr>
              <w:t>Межвидовые отношения организмов в экосистеме.</w:t>
            </w:r>
          </w:p>
        </w:tc>
        <w:tc>
          <w:tcPr>
            <w:tcW w:w="1701" w:type="dxa"/>
          </w:tcPr>
          <w:p w:rsidR="00CA1701" w:rsidRPr="00185A7F" w:rsidRDefault="00CA1701" w:rsidP="008D7DDE">
            <w:pPr>
              <w:spacing w:line="240" w:lineRule="exact"/>
              <w:rPr>
                <w:rFonts w:cs="Times New Roman"/>
                <w:spacing w:val="24"/>
                <w:sz w:val="24"/>
                <w:szCs w:val="24"/>
              </w:rPr>
            </w:pPr>
          </w:p>
        </w:tc>
      </w:tr>
      <w:tr w:rsidR="00CA1701" w:rsidRPr="008D7DDE" w:rsidTr="00EC4C20">
        <w:trPr>
          <w:trHeight w:val="252"/>
        </w:trPr>
        <w:tc>
          <w:tcPr>
            <w:tcW w:w="851" w:type="dxa"/>
          </w:tcPr>
          <w:p w:rsidR="00CA1701" w:rsidRPr="008D7DDE" w:rsidRDefault="00185A7F" w:rsidP="008D7DDE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7513" w:type="dxa"/>
          </w:tcPr>
          <w:p w:rsidR="00CA1701" w:rsidRPr="00185A7F" w:rsidRDefault="00185A7F" w:rsidP="00185A7F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185A7F">
              <w:rPr>
                <w:rFonts w:cs="Times New Roman"/>
                <w:sz w:val="24"/>
                <w:szCs w:val="24"/>
                <w:lang w:eastAsia="ru-RU"/>
              </w:rPr>
              <w:t>Потоки вещества и энергии в экосистеме.</w:t>
            </w:r>
          </w:p>
        </w:tc>
        <w:tc>
          <w:tcPr>
            <w:tcW w:w="1701" w:type="dxa"/>
          </w:tcPr>
          <w:p w:rsidR="00CA1701" w:rsidRPr="00185A7F" w:rsidRDefault="00CA1701" w:rsidP="008D7DDE">
            <w:pPr>
              <w:spacing w:line="240" w:lineRule="exact"/>
              <w:rPr>
                <w:rFonts w:cs="Times New Roman"/>
                <w:spacing w:val="24"/>
                <w:sz w:val="24"/>
                <w:szCs w:val="24"/>
              </w:rPr>
            </w:pPr>
          </w:p>
        </w:tc>
      </w:tr>
      <w:tr w:rsidR="00CA1701" w:rsidRPr="008D7DDE" w:rsidTr="00EC4C20">
        <w:trPr>
          <w:trHeight w:val="252"/>
        </w:trPr>
        <w:tc>
          <w:tcPr>
            <w:tcW w:w="851" w:type="dxa"/>
          </w:tcPr>
          <w:p w:rsidR="00CA1701" w:rsidRPr="008D7DDE" w:rsidRDefault="00185A7F" w:rsidP="008D7DDE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7513" w:type="dxa"/>
          </w:tcPr>
          <w:p w:rsidR="00CA1701" w:rsidRPr="00185A7F" w:rsidRDefault="00185A7F" w:rsidP="008D7DDE">
            <w:pPr>
              <w:shd w:val="clear" w:color="auto" w:fill="FFFFFF"/>
              <w:tabs>
                <w:tab w:val="left" w:pos="2552"/>
                <w:tab w:val="left" w:pos="2694"/>
              </w:tabs>
              <w:rPr>
                <w:rFonts w:cs="Times New Roman"/>
                <w:spacing w:val="24"/>
                <w:sz w:val="24"/>
                <w:szCs w:val="24"/>
              </w:rPr>
            </w:pPr>
            <w:r w:rsidRPr="00185A7F">
              <w:rPr>
                <w:rFonts w:cs="Times New Roman"/>
                <w:sz w:val="24"/>
                <w:szCs w:val="24"/>
                <w:lang w:eastAsia="ru-RU"/>
              </w:rPr>
              <w:t>Саморазвитие экосистемы. Экологическая сукцессия.</w:t>
            </w:r>
          </w:p>
        </w:tc>
        <w:tc>
          <w:tcPr>
            <w:tcW w:w="1701" w:type="dxa"/>
          </w:tcPr>
          <w:p w:rsidR="00CA1701" w:rsidRPr="00185A7F" w:rsidRDefault="00CA1701" w:rsidP="008D7DDE">
            <w:pPr>
              <w:spacing w:line="240" w:lineRule="exact"/>
              <w:rPr>
                <w:rFonts w:cs="Times New Roman"/>
                <w:color w:val="FF0000"/>
                <w:spacing w:val="24"/>
                <w:sz w:val="24"/>
                <w:szCs w:val="24"/>
              </w:rPr>
            </w:pPr>
          </w:p>
        </w:tc>
      </w:tr>
      <w:tr w:rsidR="00CA1701" w:rsidRPr="008D7DDE" w:rsidTr="00EC4C20">
        <w:trPr>
          <w:trHeight w:val="252"/>
        </w:trPr>
        <w:tc>
          <w:tcPr>
            <w:tcW w:w="851" w:type="dxa"/>
          </w:tcPr>
          <w:p w:rsidR="00CA1701" w:rsidRPr="008D7DDE" w:rsidRDefault="00185A7F" w:rsidP="008D7DDE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7513" w:type="dxa"/>
          </w:tcPr>
          <w:p w:rsidR="00CA1701" w:rsidRPr="00185A7F" w:rsidRDefault="00185A7F" w:rsidP="00185A7F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5A7F">
              <w:rPr>
                <w:rFonts w:eastAsiaTheme="minorHAnsi" w:cs="Times New Roman"/>
                <w:sz w:val="24"/>
                <w:szCs w:val="24"/>
                <w:lang w:eastAsia="en-US"/>
              </w:rPr>
              <w:t>Обобщающий урок- экскурсия</w:t>
            </w:r>
            <w:r w:rsidR="0007446E">
              <w:rPr>
                <w:rFonts w:eastAsiaTheme="minorHAnsi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CA1701" w:rsidRPr="00185A7F" w:rsidRDefault="00185A7F" w:rsidP="008D7DDE">
            <w:pPr>
              <w:spacing w:line="240" w:lineRule="exact"/>
              <w:rPr>
                <w:rFonts w:cs="Times New Roman"/>
                <w:spacing w:val="24"/>
                <w:sz w:val="24"/>
                <w:szCs w:val="24"/>
              </w:rPr>
            </w:pPr>
            <w:r w:rsidRPr="00185A7F">
              <w:rPr>
                <w:rFonts w:cs="Times New Roman"/>
                <w:spacing w:val="24"/>
                <w:sz w:val="24"/>
                <w:szCs w:val="24"/>
              </w:rPr>
              <w:t>Экскурсия</w:t>
            </w:r>
          </w:p>
        </w:tc>
      </w:tr>
      <w:tr w:rsidR="00CA1701" w:rsidRPr="008D7DDE" w:rsidTr="00EC4C20">
        <w:trPr>
          <w:trHeight w:val="252"/>
        </w:trPr>
        <w:tc>
          <w:tcPr>
            <w:tcW w:w="851" w:type="dxa"/>
          </w:tcPr>
          <w:p w:rsidR="00CA1701" w:rsidRPr="008D7DDE" w:rsidRDefault="00CA1701" w:rsidP="008D7DDE">
            <w:pPr>
              <w:spacing w:line="240" w:lineRule="exact"/>
              <w:jc w:val="center"/>
              <w:rPr>
                <w:rFonts w:cs="Times New Roman"/>
                <w:b/>
                <w:color w:val="FF0000"/>
                <w:spacing w:val="24"/>
                <w:sz w:val="24"/>
                <w:szCs w:val="24"/>
              </w:rPr>
            </w:pPr>
          </w:p>
        </w:tc>
        <w:tc>
          <w:tcPr>
            <w:tcW w:w="7513" w:type="dxa"/>
          </w:tcPr>
          <w:p w:rsidR="00CA1701" w:rsidRPr="00185A7F" w:rsidRDefault="00185A7F" w:rsidP="008D7DDE">
            <w:pPr>
              <w:spacing w:line="240" w:lineRule="exact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Раздел 6. Биосферный уровень  - 11</w:t>
            </w:r>
            <w:r w:rsidR="00CA1701" w:rsidRPr="000D7EA7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701" w:type="dxa"/>
          </w:tcPr>
          <w:p w:rsidR="00CA1701" w:rsidRPr="008D7DDE" w:rsidRDefault="00CA1701" w:rsidP="008D7DDE">
            <w:pPr>
              <w:spacing w:line="240" w:lineRule="exact"/>
              <w:rPr>
                <w:rFonts w:cs="Times New Roman"/>
                <w:b/>
                <w:color w:val="FF0000"/>
                <w:spacing w:val="24"/>
                <w:sz w:val="24"/>
                <w:szCs w:val="24"/>
              </w:rPr>
            </w:pPr>
          </w:p>
        </w:tc>
      </w:tr>
      <w:tr w:rsidR="00CA1701" w:rsidRPr="008D7DDE" w:rsidTr="00EC4C20">
        <w:trPr>
          <w:trHeight w:val="252"/>
        </w:trPr>
        <w:tc>
          <w:tcPr>
            <w:tcW w:w="851" w:type="dxa"/>
          </w:tcPr>
          <w:p w:rsidR="00CA1701" w:rsidRPr="008D7DDE" w:rsidRDefault="00185A7F" w:rsidP="008D7DDE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7513" w:type="dxa"/>
          </w:tcPr>
          <w:p w:rsidR="00CA1701" w:rsidRPr="00EC4C20" w:rsidRDefault="00185A7F" w:rsidP="00185A7F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EC4C20">
              <w:rPr>
                <w:rFonts w:cs="Times New Roman"/>
                <w:sz w:val="24"/>
                <w:szCs w:val="24"/>
                <w:lang w:eastAsia="ru-RU"/>
              </w:rPr>
              <w:t xml:space="preserve">Биосфера. </w:t>
            </w:r>
            <w:proofErr w:type="spellStart"/>
            <w:r w:rsidRPr="00EC4C20">
              <w:rPr>
                <w:rFonts w:cs="Times New Roman"/>
                <w:sz w:val="24"/>
                <w:szCs w:val="24"/>
                <w:lang w:eastAsia="ru-RU"/>
              </w:rPr>
              <w:t>Средообразующая</w:t>
            </w:r>
            <w:proofErr w:type="spellEnd"/>
            <w:r w:rsidRPr="00EC4C20">
              <w:rPr>
                <w:rFonts w:cs="Times New Roman"/>
                <w:sz w:val="24"/>
                <w:szCs w:val="24"/>
                <w:lang w:eastAsia="ru-RU"/>
              </w:rPr>
              <w:t xml:space="preserve"> деятельность организмов.</w:t>
            </w:r>
          </w:p>
        </w:tc>
        <w:tc>
          <w:tcPr>
            <w:tcW w:w="1701" w:type="dxa"/>
          </w:tcPr>
          <w:p w:rsidR="00CA1701" w:rsidRPr="008D7DDE" w:rsidRDefault="00CA1701" w:rsidP="008D7DDE">
            <w:pPr>
              <w:spacing w:line="240" w:lineRule="exact"/>
              <w:rPr>
                <w:rFonts w:cs="Times New Roman"/>
                <w:color w:val="FF0000"/>
                <w:spacing w:val="24"/>
                <w:sz w:val="24"/>
                <w:szCs w:val="24"/>
              </w:rPr>
            </w:pPr>
          </w:p>
        </w:tc>
      </w:tr>
      <w:tr w:rsidR="00CA1701" w:rsidRPr="008D7DDE" w:rsidTr="00EC4C20">
        <w:trPr>
          <w:trHeight w:val="252"/>
        </w:trPr>
        <w:tc>
          <w:tcPr>
            <w:tcW w:w="851" w:type="dxa"/>
          </w:tcPr>
          <w:p w:rsidR="00CA1701" w:rsidRPr="008D7DDE" w:rsidRDefault="00185A7F" w:rsidP="008D7DDE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7513" w:type="dxa"/>
          </w:tcPr>
          <w:p w:rsidR="00CA1701" w:rsidRPr="00EC4C20" w:rsidRDefault="00CA1701" w:rsidP="008D7DDE">
            <w:pPr>
              <w:shd w:val="clear" w:color="auto" w:fill="FFFFFF"/>
              <w:tabs>
                <w:tab w:val="left" w:pos="2552"/>
                <w:tab w:val="left" w:pos="2694"/>
              </w:tabs>
              <w:rPr>
                <w:rFonts w:cs="Times New Roman"/>
                <w:spacing w:val="24"/>
                <w:sz w:val="24"/>
                <w:szCs w:val="24"/>
              </w:rPr>
            </w:pPr>
            <w:r w:rsidRPr="00EC4C20">
              <w:rPr>
                <w:rFonts w:cs="Times New Roman"/>
                <w:spacing w:val="24"/>
                <w:sz w:val="24"/>
                <w:szCs w:val="24"/>
              </w:rPr>
              <w:t>Круговорот веществ в биосфере.</w:t>
            </w:r>
          </w:p>
        </w:tc>
        <w:tc>
          <w:tcPr>
            <w:tcW w:w="1701" w:type="dxa"/>
          </w:tcPr>
          <w:p w:rsidR="00CA1701" w:rsidRPr="008D7DDE" w:rsidRDefault="00CA1701" w:rsidP="008D7DDE">
            <w:pPr>
              <w:spacing w:line="240" w:lineRule="exact"/>
              <w:rPr>
                <w:rFonts w:cs="Times New Roman"/>
                <w:color w:val="FF0000"/>
                <w:spacing w:val="24"/>
                <w:sz w:val="24"/>
                <w:szCs w:val="24"/>
              </w:rPr>
            </w:pPr>
          </w:p>
        </w:tc>
      </w:tr>
      <w:tr w:rsidR="00CA1701" w:rsidRPr="008D7DDE" w:rsidTr="00EC4C20">
        <w:trPr>
          <w:trHeight w:val="252"/>
        </w:trPr>
        <w:tc>
          <w:tcPr>
            <w:tcW w:w="851" w:type="dxa"/>
          </w:tcPr>
          <w:p w:rsidR="00CA1701" w:rsidRPr="008D7DDE" w:rsidRDefault="00185A7F" w:rsidP="008D7DDE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7513" w:type="dxa"/>
          </w:tcPr>
          <w:p w:rsidR="00CA1701" w:rsidRPr="00EC4C20" w:rsidRDefault="00185A7F" w:rsidP="00185A7F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EC4C20">
              <w:rPr>
                <w:rFonts w:cs="Times New Roman"/>
                <w:sz w:val="24"/>
                <w:szCs w:val="24"/>
                <w:lang w:eastAsia="ru-RU"/>
              </w:rPr>
              <w:t>Эволюция биосферы.</w:t>
            </w:r>
          </w:p>
        </w:tc>
        <w:tc>
          <w:tcPr>
            <w:tcW w:w="1701" w:type="dxa"/>
          </w:tcPr>
          <w:p w:rsidR="00CA1701" w:rsidRPr="008D7DDE" w:rsidRDefault="00CA1701" w:rsidP="008D7DDE">
            <w:pPr>
              <w:spacing w:line="240" w:lineRule="exact"/>
              <w:rPr>
                <w:rFonts w:cs="Times New Roman"/>
                <w:color w:val="FF0000"/>
                <w:spacing w:val="24"/>
                <w:sz w:val="24"/>
                <w:szCs w:val="24"/>
              </w:rPr>
            </w:pPr>
          </w:p>
        </w:tc>
      </w:tr>
      <w:tr w:rsidR="00185A7F" w:rsidRPr="008D7DDE" w:rsidTr="00EC4C20">
        <w:trPr>
          <w:trHeight w:val="252"/>
        </w:trPr>
        <w:tc>
          <w:tcPr>
            <w:tcW w:w="851" w:type="dxa"/>
          </w:tcPr>
          <w:p w:rsidR="00185A7F" w:rsidRPr="008D7DDE" w:rsidRDefault="00185A7F" w:rsidP="008D7DDE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7513" w:type="dxa"/>
          </w:tcPr>
          <w:p w:rsidR="00185A7F" w:rsidRPr="00EC4C20" w:rsidRDefault="00185A7F" w:rsidP="008D7DDE">
            <w:pPr>
              <w:shd w:val="clear" w:color="auto" w:fill="FFFFFF"/>
              <w:tabs>
                <w:tab w:val="left" w:pos="2552"/>
                <w:tab w:val="left" w:pos="2694"/>
              </w:tabs>
              <w:rPr>
                <w:rFonts w:cs="Times New Roman"/>
                <w:spacing w:val="24"/>
              </w:rPr>
            </w:pPr>
            <w:r w:rsidRPr="00EC4C20">
              <w:rPr>
                <w:rFonts w:cs="Times New Roman"/>
                <w:sz w:val="24"/>
                <w:szCs w:val="24"/>
                <w:lang w:eastAsia="ru-RU"/>
              </w:rPr>
              <w:t>Гипотезы возникновения жизни.</w:t>
            </w:r>
          </w:p>
        </w:tc>
        <w:tc>
          <w:tcPr>
            <w:tcW w:w="1701" w:type="dxa"/>
          </w:tcPr>
          <w:p w:rsidR="00185A7F" w:rsidRPr="008D7DDE" w:rsidRDefault="00185A7F" w:rsidP="008D7DDE">
            <w:pPr>
              <w:spacing w:line="240" w:lineRule="exact"/>
              <w:rPr>
                <w:rFonts w:cs="Times New Roman"/>
                <w:color w:val="FF0000"/>
                <w:spacing w:val="24"/>
              </w:rPr>
            </w:pPr>
          </w:p>
        </w:tc>
      </w:tr>
      <w:tr w:rsidR="00185A7F" w:rsidRPr="008D7DDE" w:rsidTr="00EC4C20">
        <w:trPr>
          <w:trHeight w:val="252"/>
        </w:trPr>
        <w:tc>
          <w:tcPr>
            <w:tcW w:w="851" w:type="dxa"/>
          </w:tcPr>
          <w:p w:rsidR="00185A7F" w:rsidRPr="008D7DDE" w:rsidRDefault="00185A7F" w:rsidP="008D7DDE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  <w:tc>
          <w:tcPr>
            <w:tcW w:w="7513" w:type="dxa"/>
          </w:tcPr>
          <w:p w:rsidR="00185A7F" w:rsidRPr="00EC4C20" w:rsidRDefault="00185A7F" w:rsidP="00185A7F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EC4C20">
              <w:rPr>
                <w:rFonts w:cs="Times New Roman"/>
                <w:sz w:val="24"/>
                <w:szCs w:val="24"/>
                <w:lang w:eastAsia="ru-RU"/>
              </w:rPr>
              <w:t>Развитие представлений о происхождении жизни. Современное состояние проблемы.</w:t>
            </w:r>
          </w:p>
        </w:tc>
        <w:tc>
          <w:tcPr>
            <w:tcW w:w="1701" w:type="dxa"/>
          </w:tcPr>
          <w:p w:rsidR="00185A7F" w:rsidRPr="008D7DDE" w:rsidRDefault="00185A7F" w:rsidP="008D7DDE">
            <w:pPr>
              <w:spacing w:line="240" w:lineRule="exact"/>
              <w:rPr>
                <w:rFonts w:cs="Times New Roman"/>
                <w:color w:val="FF0000"/>
                <w:spacing w:val="24"/>
              </w:rPr>
            </w:pPr>
          </w:p>
        </w:tc>
      </w:tr>
      <w:tr w:rsidR="00185A7F" w:rsidRPr="008D7DDE" w:rsidTr="00EC4C20">
        <w:trPr>
          <w:trHeight w:val="252"/>
        </w:trPr>
        <w:tc>
          <w:tcPr>
            <w:tcW w:w="851" w:type="dxa"/>
          </w:tcPr>
          <w:p w:rsidR="00185A7F" w:rsidRPr="008D7DDE" w:rsidRDefault="00185A7F" w:rsidP="008D7DDE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7513" w:type="dxa"/>
          </w:tcPr>
          <w:p w:rsidR="00185A7F" w:rsidRPr="00EC4C20" w:rsidRDefault="00185A7F" w:rsidP="00185A7F">
            <w:pPr>
              <w:spacing w:before="100" w:beforeAutospacing="1" w:after="100" w:afterAutospacing="1"/>
              <w:rPr>
                <w:rFonts w:cs="Times New Roman"/>
                <w:lang w:eastAsia="ru-RU"/>
              </w:rPr>
            </w:pPr>
            <w:r w:rsidRPr="00EC4C20">
              <w:rPr>
                <w:rFonts w:cs="Times New Roman"/>
                <w:sz w:val="24"/>
                <w:szCs w:val="24"/>
                <w:lang w:eastAsia="ru-RU"/>
              </w:rPr>
              <w:t>Развитие жизни на Земле. Эры древнейшей и древней жизни.</w:t>
            </w:r>
          </w:p>
        </w:tc>
        <w:tc>
          <w:tcPr>
            <w:tcW w:w="1701" w:type="dxa"/>
          </w:tcPr>
          <w:p w:rsidR="00185A7F" w:rsidRPr="008D7DDE" w:rsidRDefault="00185A7F" w:rsidP="008D7DDE">
            <w:pPr>
              <w:spacing w:line="240" w:lineRule="exact"/>
              <w:rPr>
                <w:rFonts w:cs="Times New Roman"/>
                <w:color w:val="FF0000"/>
                <w:spacing w:val="24"/>
              </w:rPr>
            </w:pPr>
          </w:p>
        </w:tc>
      </w:tr>
      <w:tr w:rsidR="00185A7F" w:rsidRPr="008D7DDE" w:rsidTr="00EC4C20">
        <w:trPr>
          <w:trHeight w:val="252"/>
        </w:trPr>
        <w:tc>
          <w:tcPr>
            <w:tcW w:w="851" w:type="dxa"/>
          </w:tcPr>
          <w:p w:rsidR="00185A7F" w:rsidRPr="008D7DDE" w:rsidRDefault="00185A7F" w:rsidP="008D7DDE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61</w:t>
            </w:r>
          </w:p>
        </w:tc>
        <w:tc>
          <w:tcPr>
            <w:tcW w:w="7513" w:type="dxa"/>
          </w:tcPr>
          <w:p w:rsidR="00185A7F" w:rsidRPr="00EC4C20" w:rsidRDefault="00EC4C20" w:rsidP="00185A7F">
            <w:pPr>
              <w:spacing w:before="100" w:beforeAutospacing="1" w:after="100" w:afterAutospacing="1"/>
              <w:rPr>
                <w:rFonts w:cs="Times New Roman"/>
                <w:lang w:eastAsia="ru-RU"/>
              </w:rPr>
            </w:pPr>
            <w:r w:rsidRPr="00EC4C20">
              <w:rPr>
                <w:rFonts w:cs="Times New Roman"/>
                <w:sz w:val="24"/>
                <w:szCs w:val="24"/>
                <w:lang w:eastAsia="ru-RU"/>
              </w:rPr>
              <w:t>Развитие жизни в мезозое и кайнозое.</w:t>
            </w:r>
          </w:p>
        </w:tc>
        <w:tc>
          <w:tcPr>
            <w:tcW w:w="1701" w:type="dxa"/>
          </w:tcPr>
          <w:p w:rsidR="00185A7F" w:rsidRPr="008D7DDE" w:rsidRDefault="00185A7F" w:rsidP="008D7DDE">
            <w:pPr>
              <w:spacing w:line="240" w:lineRule="exact"/>
              <w:rPr>
                <w:rFonts w:cs="Times New Roman"/>
                <w:color w:val="FF0000"/>
                <w:spacing w:val="24"/>
              </w:rPr>
            </w:pPr>
          </w:p>
        </w:tc>
      </w:tr>
      <w:tr w:rsidR="00EC4C20" w:rsidRPr="008D7DDE" w:rsidTr="00EC4C20">
        <w:trPr>
          <w:trHeight w:val="252"/>
        </w:trPr>
        <w:tc>
          <w:tcPr>
            <w:tcW w:w="851" w:type="dxa"/>
          </w:tcPr>
          <w:p w:rsidR="00EC4C20" w:rsidRDefault="00EC4C20" w:rsidP="008D7DDE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62</w:t>
            </w:r>
          </w:p>
        </w:tc>
        <w:tc>
          <w:tcPr>
            <w:tcW w:w="7513" w:type="dxa"/>
          </w:tcPr>
          <w:p w:rsidR="00EC4C20" w:rsidRPr="00EC4C20" w:rsidRDefault="00EC4C20" w:rsidP="00185A7F">
            <w:pPr>
              <w:spacing w:before="100" w:beforeAutospacing="1" w:after="100" w:afterAutospacing="1"/>
              <w:rPr>
                <w:rFonts w:cs="Times New Roman"/>
                <w:lang w:eastAsia="ru-RU"/>
              </w:rPr>
            </w:pPr>
            <w:r w:rsidRPr="00EC4C20">
              <w:rPr>
                <w:rFonts w:cs="Times New Roman"/>
                <w:sz w:val="24"/>
                <w:szCs w:val="24"/>
                <w:lang w:eastAsia="ru-RU"/>
              </w:rPr>
              <w:t>Обобщающий урок-экскурсия «Развитие жизни на Земле»</w:t>
            </w:r>
            <w:r w:rsidR="0007446E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EC4C20" w:rsidRPr="008D7DDE" w:rsidRDefault="00A45909" w:rsidP="008D7DDE">
            <w:pPr>
              <w:spacing w:line="240" w:lineRule="exact"/>
              <w:rPr>
                <w:rFonts w:cs="Times New Roman"/>
                <w:color w:val="FF0000"/>
                <w:spacing w:val="24"/>
              </w:rPr>
            </w:pPr>
            <w:r w:rsidRPr="00185A7F">
              <w:rPr>
                <w:rFonts w:cs="Times New Roman"/>
                <w:spacing w:val="24"/>
                <w:sz w:val="24"/>
                <w:szCs w:val="24"/>
              </w:rPr>
              <w:t>Экскурсия</w:t>
            </w:r>
          </w:p>
        </w:tc>
      </w:tr>
      <w:tr w:rsidR="00EC4C20" w:rsidRPr="008D7DDE" w:rsidTr="00EC4C20">
        <w:trPr>
          <w:trHeight w:val="252"/>
        </w:trPr>
        <w:tc>
          <w:tcPr>
            <w:tcW w:w="851" w:type="dxa"/>
          </w:tcPr>
          <w:p w:rsidR="00EC4C20" w:rsidRDefault="00EC4C20" w:rsidP="008D7DDE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63</w:t>
            </w:r>
          </w:p>
        </w:tc>
        <w:tc>
          <w:tcPr>
            <w:tcW w:w="7513" w:type="dxa"/>
          </w:tcPr>
          <w:p w:rsidR="00EC4C20" w:rsidRPr="00EC4C20" w:rsidRDefault="00EC4C20" w:rsidP="00EC4C20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EC4C20">
              <w:rPr>
                <w:rFonts w:cs="Times New Roman"/>
                <w:sz w:val="24"/>
                <w:szCs w:val="24"/>
                <w:lang w:eastAsia="ru-RU"/>
              </w:rPr>
              <w:t>Антропогенное воздействие на биосферу.</w:t>
            </w:r>
          </w:p>
        </w:tc>
        <w:tc>
          <w:tcPr>
            <w:tcW w:w="1701" w:type="dxa"/>
          </w:tcPr>
          <w:p w:rsidR="00EC4C20" w:rsidRPr="008D7DDE" w:rsidRDefault="00EC4C20" w:rsidP="008D7DDE">
            <w:pPr>
              <w:spacing w:line="240" w:lineRule="exact"/>
              <w:rPr>
                <w:rFonts w:cs="Times New Roman"/>
                <w:color w:val="FF0000"/>
                <w:spacing w:val="24"/>
              </w:rPr>
            </w:pPr>
          </w:p>
        </w:tc>
      </w:tr>
      <w:tr w:rsidR="00EC4C20" w:rsidRPr="008D7DDE" w:rsidTr="00EC4C20">
        <w:trPr>
          <w:trHeight w:val="252"/>
        </w:trPr>
        <w:tc>
          <w:tcPr>
            <w:tcW w:w="851" w:type="dxa"/>
          </w:tcPr>
          <w:p w:rsidR="00EC4C20" w:rsidRDefault="00EC4C20" w:rsidP="008D7DDE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7513" w:type="dxa"/>
          </w:tcPr>
          <w:p w:rsidR="00EC4C20" w:rsidRPr="00EC4C20" w:rsidRDefault="00EC4C20" w:rsidP="00185A7F">
            <w:pPr>
              <w:spacing w:before="100" w:beforeAutospacing="1" w:after="100" w:afterAutospacing="1"/>
              <w:rPr>
                <w:rFonts w:cs="Times New Roman"/>
                <w:lang w:eastAsia="ru-RU"/>
              </w:rPr>
            </w:pPr>
            <w:r w:rsidRPr="00EC4C20">
              <w:rPr>
                <w:rFonts w:cs="Times New Roman"/>
                <w:sz w:val="24"/>
                <w:szCs w:val="24"/>
                <w:lang w:eastAsia="ru-RU"/>
              </w:rPr>
              <w:t>Основы рационального природопользования.</w:t>
            </w:r>
          </w:p>
        </w:tc>
        <w:tc>
          <w:tcPr>
            <w:tcW w:w="1701" w:type="dxa"/>
          </w:tcPr>
          <w:p w:rsidR="00EC4C20" w:rsidRPr="008D7DDE" w:rsidRDefault="00EC4C20" w:rsidP="008D7DDE">
            <w:pPr>
              <w:spacing w:line="240" w:lineRule="exact"/>
              <w:rPr>
                <w:rFonts w:cs="Times New Roman"/>
                <w:color w:val="FF0000"/>
                <w:spacing w:val="24"/>
              </w:rPr>
            </w:pPr>
          </w:p>
        </w:tc>
      </w:tr>
      <w:tr w:rsidR="00EC4C20" w:rsidRPr="008D7DDE" w:rsidTr="00EC4C20">
        <w:trPr>
          <w:trHeight w:val="252"/>
        </w:trPr>
        <w:tc>
          <w:tcPr>
            <w:tcW w:w="851" w:type="dxa"/>
          </w:tcPr>
          <w:p w:rsidR="00EC4C20" w:rsidRDefault="00EC4C20" w:rsidP="008D7DDE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7513" w:type="dxa"/>
          </w:tcPr>
          <w:p w:rsidR="00EC4C20" w:rsidRPr="00EC4C20" w:rsidRDefault="00EC4C20" w:rsidP="00185A7F">
            <w:pPr>
              <w:spacing w:before="100" w:beforeAutospacing="1" w:after="100" w:afterAutospacing="1"/>
              <w:rPr>
                <w:rFonts w:cs="Times New Roman"/>
                <w:lang w:eastAsia="ru-RU"/>
              </w:rPr>
            </w:pPr>
            <w:r w:rsidRPr="00EC4C20">
              <w:rPr>
                <w:rFonts w:cs="Times New Roman"/>
                <w:sz w:val="24"/>
                <w:szCs w:val="24"/>
                <w:lang w:eastAsia="ru-RU"/>
              </w:rPr>
              <w:t>Обобщающий урок-конференция</w:t>
            </w:r>
            <w:r w:rsidR="00094A87">
              <w:rPr>
                <w:rFonts w:cs="Times New Roman"/>
                <w:sz w:val="24"/>
                <w:szCs w:val="24"/>
                <w:lang w:eastAsia="ru-RU"/>
              </w:rPr>
              <w:t xml:space="preserve"> по разделу «Биосферный уровень»</w:t>
            </w:r>
            <w:r w:rsidRPr="00EC4C20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EC4C20" w:rsidRPr="008D7DDE" w:rsidRDefault="00EC4C20" w:rsidP="008D7DDE">
            <w:pPr>
              <w:spacing w:line="240" w:lineRule="exact"/>
              <w:rPr>
                <w:rFonts w:cs="Times New Roman"/>
                <w:color w:val="FF0000"/>
                <w:spacing w:val="24"/>
              </w:rPr>
            </w:pPr>
          </w:p>
        </w:tc>
      </w:tr>
      <w:tr w:rsidR="00CA1701" w:rsidRPr="008D7DDE" w:rsidTr="00EC4C20">
        <w:trPr>
          <w:trHeight w:val="252"/>
        </w:trPr>
        <w:tc>
          <w:tcPr>
            <w:tcW w:w="851" w:type="dxa"/>
          </w:tcPr>
          <w:p w:rsidR="00CA1701" w:rsidRPr="008D7DDE" w:rsidRDefault="00CA1701" w:rsidP="008D7DDE">
            <w:pPr>
              <w:spacing w:line="240" w:lineRule="exact"/>
              <w:jc w:val="center"/>
              <w:rPr>
                <w:rFonts w:cs="Times New Roman"/>
                <w:b/>
                <w:color w:val="FF0000"/>
                <w:spacing w:val="24"/>
                <w:sz w:val="24"/>
                <w:szCs w:val="24"/>
              </w:rPr>
            </w:pPr>
          </w:p>
        </w:tc>
        <w:tc>
          <w:tcPr>
            <w:tcW w:w="7513" w:type="dxa"/>
          </w:tcPr>
          <w:p w:rsidR="00CA1701" w:rsidRPr="008D7DDE" w:rsidRDefault="00EC4C20" w:rsidP="008D7DDE">
            <w:pPr>
              <w:spacing w:line="240" w:lineRule="exact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Резерв – 3 часа.</w:t>
            </w:r>
          </w:p>
        </w:tc>
        <w:tc>
          <w:tcPr>
            <w:tcW w:w="1701" w:type="dxa"/>
          </w:tcPr>
          <w:p w:rsidR="00CA1701" w:rsidRPr="008D7DDE" w:rsidRDefault="00CA1701" w:rsidP="008D7DDE">
            <w:pPr>
              <w:spacing w:line="240" w:lineRule="exact"/>
              <w:rPr>
                <w:rFonts w:cs="Times New Roman"/>
                <w:b/>
                <w:color w:val="FF0000"/>
                <w:spacing w:val="24"/>
                <w:sz w:val="24"/>
                <w:szCs w:val="24"/>
              </w:rPr>
            </w:pPr>
          </w:p>
        </w:tc>
      </w:tr>
      <w:tr w:rsidR="00CA1701" w:rsidRPr="008D7DDE" w:rsidTr="00EC4C20">
        <w:trPr>
          <w:trHeight w:val="252"/>
        </w:trPr>
        <w:tc>
          <w:tcPr>
            <w:tcW w:w="851" w:type="dxa"/>
          </w:tcPr>
          <w:p w:rsidR="00CA1701" w:rsidRPr="008D7DDE" w:rsidRDefault="00EC4C20" w:rsidP="008D7DDE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7513" w:type="dxa"/>
          </w:tcPr>
          <w:p w:rsidR="00CA1701" w:rsidRPr="00EC4C20" w:rsidRDefault="00EC4C20" w:rsidP="00EC4C20">
            <w:pPr>
              <w:rPr>
                <w:rFonts w:cs="Times New Roman"/>
                <w:iCs/>
                <w:lang w:eastAsia="ru-RU"/>
              </w:rPr>
            </w:pPr>
            <w:r>
              <w:rPr>
                <w:rFonts w:cs="Times New Roman"/>
                <w:spacing w:val="24"/>
                <w:sz w:val="24"/>
                <w:szCs w:val="24"/>
              </w:rPr>
              <w:t>Резерв</w:t>
            </w:r>
            <w:r w:rsidRPr="00A45909">
              <w:rPr>
                <w:rFonts w:cs="Times New Roman"/>
                <w:spacing w:val="24"/>
                <w:sz w:val="24"/>
                <w:szCs w:val="24"/>
              </w:rPr>
              <w:t>.</w:t>
            </w:r>
            <w:r w:rsidRPr="00A45909">
              <w:rPr>
                <w:rFonts w:cs="Times New Roman"/>
                <w:iCs/>
                <w:lang w:eastAsia="ru-RU"/>
              </w:rPr>
              <w:t xml:space="preserve"> Лабораторная  работа № 6</w:t>
            </w:r>
            <w:r w:rsidRPr="00935560">
              <w:rPr>
                <w:rFonts w:cs="Times New Roman"/>
                <w:iCs/>
                <w:lang w:eastAsia="ru-RU"/>
              </w:rPr>
              <w:t xml:space="preserve"> «</w:t>
            </w:r>
            <w:r>
              <w:rPr>
                <w:rFonts w:cs="Times New Roman"/>
                <w:bCs/>
                <w:iCs/>
                <w:lang w:eastAsia="ru-RU"/>
              </w:rPr>
              <w:t xml:space="preserve">Изучение </w:t>
            </w:r>
            <w:r w:rsidRPr="00935560">
              <w:rPr>
                <w:rFonts w:cs="Times New Roman"/>
                <w:bCs/>
                <w:iCs/>
                <w:lang w:eastAsia="ru-RU"/>
              </w:rPr>
              <w:t>палеонтологических доказательств эволюции».</w:t>
            </w:r>
          </w:p>
        </w:tc>
        <w:tc>
          <w:tcPr>
            <w:tcW w:w="1701" w:type="dxa"/>
          </w:tcPr>
          <w:p w:rsidR="00CA1701" w:rsidRPr="008D7DDE" w:rsidRDefault="00CA1701" w:rsidP="008D7DDE">
            <w:pPr>
              <w:spacing w:line="240" w:lineRule="exact"/>
              <w:rPr>
                <w:rFonts w:cs="Times New Roman"/>
                <w:color w:val="FF0000"/>
                <w:spacing w:val="24"/>
                <w:sz w:val="24"/>
                <w:szCs w:val="24"/>
              </w:rPr>
            </w:pPr>
          </w:p>
        </w:tc>
      </w:tr>
      <w:tr w:rsidR="00CA1701" w:rsidRPr="008D7DDE" w:rsidTr="00EC4C20">
        <w:trPr>
          <w:trHeight w:val="252"/>
        </w:trPr>
        <w:tc>
          <w:tcPr>
            <w:tcW w:w="851" w:type="dxa"/>
          </w:tcPr>
          <w:p w:rsidR="00CA1701" w:rsidRPr="008D7DDE" w:rsidRDefault="00EC4C20" w:rsidP="008D7DDE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7513" w:type="dxa"/>
          </w:tcPr>
          <w:p w:rsidR="00CA1701" w:rsidRPr="008D7DDE" w:rsidRDefault="00EC4C20" w:rsidP="008D7DDE">
            <w:pPr>
              <w:shd w:val="clear" w:color="auto" w:fill="FFFFFF"/>
              <w:tabs>
                <w:tab w:val="left" w:pos="2552"/>
                <w:tab w:val="left" w:pos="2694"/>
              </w:tabs>
              <w:rPr>
                <w:rFonts w:cs="Times New Roman"/>
                <w:spacing w:val="24"/>
                <w:sz w:val="24"/>
                <w:szCs w:val="24"/>
              </w:rPr>
            </w:pPr>
            <w:r>
              <w:rPr>
                <w:rFonts w:cs="Times New Roman"/>
                <w:spacing w:val="24"/>
                <w:sz w:val="24"/>
                <w:szCs w:val="24"/>
              </w:rPr>
              <w:t>Резерв. Обобщающее повторение</w:t>
            </w:r>
            <w:r w:rsidR="00094A87">
              <w:rPr>
                <w:rFonts w:cs="Times New Roman"/>
                <w:spacing w:val="24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A1701" w:rsidRPr="008D7DDE" w:rsidRDefault="00CA1701" w:rsidP="008D7DDE">
            <w:pPr>
              <w:spacing w:line="240" w:lineRule="exact"/>
              <w:rPr>
                <w:rFonts w:cs="Times New Roman"/>
                <w:color w:val="FF0000"/>
                <w:spacing w:val="24"/>
                <w:sz w:val="24"/>
                <w:szCs w:val="24"/>
              </w:rPr>
            </w:pPr>
          </w:p>
        </w:tc>
      </w:tr>
      <w:tr w:rsidR="00EC4C20" w:rsidRPr="008D7DDE" w:rsidTr="00EC4C20">
        <w:trPr>
          <w:trHeight w:val="252"/>
        </w:trPr>
        <w:tc>
          <w:tcPr>
            <w:tcW w:w="851" w:type="dxa"/>
          </w:tcPr>
          <w:p w:rsidR="00EC4C20" w:rsidRPr="008D7DDE" w:rsidRDefault="00EC4C20" w:rsidP="008D7DDE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7513" w:type="dxa"/>
          </w:tcPr>
          <w:p w:rsidR="00EC4C20" w:rsidRPr="008D7DDE" w:rsidRDefault="00EC4C20" w:rsidP="008D7DDE">
            <w:pPr>
              <w:shd w:val="clear" w:color="auto" w:fill="FFFFFF"/>
              <w:tabs>
                <w:tab w:val="left" w:pos="2552"/>
                <w:tab w:val="left" w:pos="2694"/>
              </w:tabs>
              <w:rPr>
                <w:rFonts w:cs="Times New Roman"/>
                <w:spacing w:val="24"/>
              </w:rPr>
            </w:pPr>
            <w:r>
              <w:rPr>
                <w:rFonts w:cs="Times New Roman"/>
                <w:spacing w:val="24"/>
                <w:sz w:val="24"/>
                <w:szCs w:val="24"/>
              </w:rPr>
              <w:t>Резерв. Итоговый урок по курсу.</w:t>
            </w:r>
          </w:p>
        </w:tc>
        <w:tc>
          <w:tcPr>
            <w:tcW w:w="1701" w:type="dxa"/>
          </w:tcPr>
          <w:p w:rsidR="00EC4C20" w:rsidRPr="008D7DDE" w:rsidRDefault="00EC4C20" w:rsidP="008D7DDE">
            <w:pPr>
              <w:spacing w:line="240" w:lineRule="exact"/>
              <w:rPr>
                <w:rFonts w:cs="Times New Roman"/>
                <w:color w:val="FF0000"/>
                <w:spacing w:val="24"/>
              </w:rPr>
            </w:pPr>
          </w:p>
        </w:tc>
      </w:tr>
    </w:tbl>
    <w:p w:rsidR="005A333E" w:rsidRPr="008D7DDE" w:rsidRDefault="005A333E" w:rsidP="008D7DDE">
      <w:pPr>
        <w:autoSpaceDE w:val="0"/>
        <w:autoSpaceDN w:val="0"/>
        <w:adjustRightInd w:val="0"/>
        <w:jc w:val="both"/>
        <w:rPr>
          <w:rFonts w:cs="Times New Roman"/>
          <w:b/>
        </w:rPr>
      </w:pPr>
    </w:p>
    <w:sectPr w:rsidR="005A333E" w:rsidRPr="008D7DDE" w:rsidSect="006A0FA6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BF9" w:rsidRDefault="00D51BF9" w:rsidP="00F84740">
      <w:r>
        <w:separator/>
      </w:r>
    </w:p>
  </w:endnote>
  <w:endnote w:type="continuationSeparator" w:id="1">
    <w:p w:rsidR="00D51BF9" w:rsidRDefault="00D51BF9" w:rsidP="00F84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BF9" w:rsidRDefault="00D51BF9" w:rsidP="00F84740">
      <w:r>
        <w:separator/>
      </w:r>
    </w:p>
  </w:footnote>
  <w:footnote w:type="continuationSeparator" w:id="1">
    <w:p w:rsidR="00D51BF9" w:rsidRDefault="00D51BF9" w:rsidP="00F84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F9" w:rsidRDefault="00D51BF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F4B6C69"/>
    <w:multiLevelType w:val="hybridMultilevel"/>
    <w:tmpl w:val="AC3643B4"/>
    <w:lvl w:ilvl="0" w:tplc="00000002">
      <w:numFmt w:val="bullet"/>
      <w:lvlText w:val="-"/>
      <w:lvlJc w:val="left"/>
      <w:pPr>
        <w:ind w:left="786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FD92893"/>
    <w:multiLevelType w:val="hybridMultilevel"/>
    <w:tmpl w:val="71DE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2016C"/>
    <w:multiLevelType w:val="hybridMultilevel"/>
    <w:tmpl w:val="BBF07DA0"/>
    <w:lvl w:ilvl="0" w:tplc="7DD6D90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8">
    <w:nsid w:val="2AAE1E5B"/>
    <w:multiLevelType w:val="multilevel"/>
    <w:tmpl w:val="50C622C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B2B5E63"/>
    <w:multiLevelType w:val="hybridMultilevel"/>
    <w:tmpl w:val="179AAD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1B0B32"/>
    <w:multiLevelType w:val="hybridMultilevel"/>
    <w:tmpl w:val="8800D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A48BE"/>
    <w:multiLevelType w:val="hybridMultilevel"/>
    <w:tmpl w:val="C91E0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104E17"/>
    <w:multiLevelType w:val="multilevel"/>
    <w:tmpl w:val="FEC8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D11E4D"/>
    <w:multiLevelType w:val="hybridMultilevel"/>
    <w:tmpl w:val="5ED2F7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1039CE"/>
    <w:multiLevelType w:val="hybridMultilevel"/>
    <w:tmpl w:val="1062F6C4"/>
    <w:lvl w:ilvl="0" w:tplc="09A69E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1B24F1"/>
    <w:multiLevelType w:val="multilevel"/>
    <w:tmpl w:val="CB74A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642B09"/>
    <w:multiLevelType w:val="hybridMultilevel"/>
    <w:tmpl w:val="6C8EF0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6F1A2E"/>
    <w:multiLevelType w:val="hybridMultilevel"/>
    <w:tmpl w:val="2AD224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072EC6"/>
    <w:multiLevelType w:val="multilevel"/>
    <w:tmpl w:val="4E44F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DA4A67"/>
    <w:multiLevelType w:val="hybridMultilevel"/>
    <w:tmpl w:val="398AEC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BC6487"/>
    <w:multiLevelType w:val="hybridMultilevel"/>
    <w:tmpl w:val="D55849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863B26"/>
    <w:multiLevelType w:val="multilevel"/>
    <w:tmpl w:val="86D4D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C3F75DF"/>
    <w:multiLevelType w:val="hybridMultilevel"/>
    <w:tmpl w:val="FA2895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4867F4E"/>
    <w:multiLevelType w:val="hybridMultilevel"/>
    <w:tmpl w:val="139A40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4D6D21"/>
    <w:multiLevelType w:val="multilevel"/>
    <w:tmpl w:val="DA08F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0427E7"/>
    <w:multiLevelType w:val="hybridMultilevel"/>
    <w:tmpl w:val="CBA870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3018A1"/>
    <w:multiLevelType w:val="hybridMultilevel"/>
    <w:tmpl w:val="640231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4620DF"/>
    <w:multiLevelType w:val="multilevel"/>
    <w:tmpl w:val="A656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A987979"/>
    <w:multiLevelType w:val="multilevel"/>
    <w:tmpl w:val="B4B2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E1291D"/>
    <w:multiLevelType w:val="hybridMultilevel"/>
    <w:tmpl w:val="12A21656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8B40DB"/>
    <w:multiLevelType w:val="hybridMultilevel"/>
    <w:tmpl w:val="7A3605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D370D35"/>
    <w:multiLevelType w:val="hybridMultilevel"/>
    <w:tmpl w:val="ADE229CA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27"/>
  </w:num>
  <w:num w:numId="8">
    <w:abstractNumId w:val="25"/>
  </w:num>
  <w:num w:numId="9">
    <w:abstractNumId w:val="9"/>
  </w:num>
  <w:num w:numId="10">
    <w:abstractNumId w:val="23"/>
  </w:num>
  <w:num w:numId="11">
    <w:abstractNumId w:val="30"/>
  </w:num>
  <w:num w:numId="12">
    <w:abstractNumId w:val="13"/>
  </w:num>
  <w:num w:numId="13">
    <w:abstractNumId w:val="26"/>
  </w:num>
  <w:num w:numId="14">
    <w:abstractNumId w:val="5"/>
  </w:num>
  <w:num w:numId="15">
    <w:abstractNumId w:val="31"/>
  </w:num>
  <w:num w:numId="16">
    <w:abstractNumId w:val="29"/>
  </w:num>
  <w:num w:numId="17">
    <w:abstractNumId w:val="22"/>
  </w:num>
  <w:num w:numId="18">
    <w:abstractNumId w:val="2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0"/>
  </w:num>
  <w:num w:numId="22">
    <w:abstractNumId w:val="6"/>
  </w:num>
  <w:num w:numId="23">
    <w:abstractNumId w:val="19"/>
  </w:num>
  <w:num w:numId="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5"/>
  </w:num>
  <w:num w:numId="29">
    <w:abstractNumId w:val="24"/>
  </w:num>
  <w:num w:numId="30">
    <w:abstractNumId w:val="18"/>
  </w:num>
  <w:num w:numId="31">
    <w:abstractNumId w:val="12"/>
  </w:num>
  <w:num w:numId="32">
    <w:abstractNumId w:val="2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70E"/>
    <w:rsid w:val="0000329F"/>
    <w:rsid w:val="000078B3"/>
    <w:rsid w:val="00007AA0"/>
    <w:rsid w:val="00007BD9"/>
    <w:rsid w:val="00012AE6"/>
    <w:rsid w:val="00013118"/>
    <w:rsid w:val="00013B3E"/>
    <w:rsid w:val="00016C7C"/>
    <w:rsid w:val="00022B9B"/>
    <w:rsid w:val="000321D9"/>
    <w:rsid w:val="00036E69"/>
    <w:rsid w:val="0003715A"/>
    <w:rsid w:val="00052437"/>
    <w:rsid w:val="00054ED8"/>
    <w:rsid w:val="00060CCD"/>
    <w:rsid w:val="00062E4C"/>
    <w:rsid w:val="00063EFF"/>
    <w:rsid w:val="00065069"/>
    <w:rsid w:val="00066D37"/>
    <w:rsid w:val="000728BA"/>
    <w:rsid w:val="00073DA7"/>
    <w:rsid w:val="0007446E"/>
    <w:rsid w:val="0007589E"/>
    <w:rsid w:val="000817FA"/>
    <w:rsid w:val="00082331"/>
    <w:rsid w:val="00082AB0"/>
    <w:rsid w:val="000847EF"/>
    <w:rsid w:val="0009249D"/>
    <w:rsid w:val="00094A87"/>
    <w:rsid w:val="00097140"/>
    <w:rsid w:val="000A630D"/>
    <w:rsid w:val="000B3880"/>
    <w:rsid w:val="000B4B31"/>
    <w:rsid w:val="000B5B50"/>
    <w:rsid w:val="000B611B"/>
    <w:rsid w:val="000D6C9B"/>
    <w:rsid w:val="000D7D31"/>
    <w:rsid w:val="000D7EA7"/>
    <w:rsid w:val="000E34D8"/>
    <w:rsid w:val="000E3518"/>
    <w:rsid w:val="000F3628"/>
    <w:rsid w:val="000F3CDB"/>
    <w:rsid w:val="000F5B78"/>
    <w:rsid w:val="0010545C"/>
    <w:rsid w:val="00107AB7"/>
    <w:rsid w:val="001156D1"/>
    <w:rsid w:val="00117ED2"/>
    <w:rsid w:val="001216D8"/>
    <w:rsid w:val="0012390F"/>
    <w:rsid w:val="001256FA"/>
    <w:rsid w:val="00125BC6"/>
    <w:rsid w:val="00127253"/>
    <w:rsid w:val="00127518"/>
    <w:rsid w:val="00133706"/>
    <w:rsid w:val="001427CE"/>
    <w:rsid w:val="00152D44"/>
    <w:rsid w:val="00166894"/>
    <w:rsid w:val="00172153"/>
    <w:rsid w:val="0017300F"/>
    <w:rsid w:val="00174CD2"/>
    <w:rsid w:val="00176F22"/>
    <w:rsid w:val="00181402"/>
    <w:rsid w:val="00185A7F"/>
    <w:rsid w:val="00186260"/>
    <w:rsid w:val="001947B1"/>
    <w:rsid w:val="00196863"/>
    <w:rsid w:val="001978E8"/>
    <w:rsid w:val="001A128A"/>
    <w:rsid w:val="001A1D7C"/>
    <w:rsid w:val="001A36EC"/>
    <w:rsid w:val="001A7DB8"/>
    <w:rsid w:val="001B1BDA"/>
    <w:rsid w:val="001B695E"/>
    <w:rsid w:val="001C2B97"/>
    <w:rsid w:val="001C395F"/>
    <w:rsid w:val="001C7E1E"/>
    <w:rsid w:val="001D5400"/>
    <w:rsid w:val="001E2FE7"/>
    <w:rsid w:val="001E7A43"/>
    <w:rsid w:val="001F07C2"/>
    <w:rsid w:val="001F0E85"/>
    <w:rsid w:val="001F30C7"/>
    <w:rsid w:val="001F365D"/>
    <w:rsid w:val="001F6D43"/>
    <w:rsid w:val="0020015E"/>
    <w:rsid w:val="00200C44"/>
    <w:rsid w:val="0020228B"/>
    <w:rsid w:val="00207429"/>
    <w:rsid w:val="002101A7"/>
    <w:rsid w:val="00210DC7"/>
    <w:rsid w:val="00213174"/>
    <w:rsid w:val="002229E6"/>
    <w:rsid w:val="00224EFF"/>
    <w:rsid w:val="00226B9F"/>
    <w:rsid w:val="0023487D"/>
    <w:rsid w:val="0024026E"/>
    <w:rsid w:val="0025126D"/>
    <w:rsid w:val="00251372"/>
    <w:rsid w:val="00252A72"/>
    <w:rsid w:val="00256E8B"/>
    <w:rsid w:val="00264976"/>
    <w:rsid w:val="002715F6"/>
    <w:rsid w:val="002731DF"/>
    <w:rsid w:val="00291289"/>
    <w:rsid w:val="002A065E"/>
    <w:rsid w:val="002A7D19"/>
    <w:rsid w:val="002B16F5"/>
    <w:rsid w:val="002B229C"/>
    <w:rsid w:val="002B63F5"/>
    <w:rsid w:val="002B76A3"/>
    <w:rsid w:val="002C1A08"/>
    <w:rsid w:val="002C387B"/>
    <w:rsid w:val="002C4B03"/>
    <w:rsid w:val="002D06E3"/>
    <w:rsid w:val="002D2653"/>
    <w:rsid w:val="002E0683"/>
    <w:rsid w:val="002F2B91"/>
    <w:rsid w:val="002F726D"/>
    <w:rsid w:val="003121E2"/>
    <w:rsid w:val="00314A71"/>
    <w:rsid w:val="003167F1"/>
    <w:rsid w:val="00317087"/>
    <w:rsid w:val="0032010D"/>
    <w:rsid w:val="003250FD"/>
    <w:rsid w:val="00325B94"/>
    <w:rsid w:val="00334F37"/>
    <w:rsid w:val="0034380A"/>
    <w:rsid w:val="003450F7"/>
    <w:rsid w:val="0036018C"/>
    <w:rsid w:val="00360FAC"/>
    <w:rsid w:val="003616F0"/>
    <w:rsid w:val="003617E8"/>
    <w:rsid w:val="00364A10"/>
    <w:rsid w:val="00371E23"/>
    <w:rsid w:val="00373F21"/>
    <w:rsid w:val="0037641B"/>
    <w:rsid w:val="00376528"/>
    <w:rsid w:val="003767DB"/>
    <w:rsid w:val="00376A54"/>
    <w:rsid w:val="003805CD"/>
    <w:rsid w:val="00392E98"/>
    <w:rsid w:val="00393D78"/>
    <w:rsid w:val="00394196"/>
    <w:rsid w:val="003B0511"/>
    <w:rsid w:val="003B199A"/>
    <w:rsid w:val="003B1F95"/>
    <w:rsid w:val="003B4511"/>
    <w:rsid w:val="003B5E0F"/>
    <w:rsid w:val="003C0D8D"/>
    <w:rsid w:val="003C1484"/>
    <w:rsid w:val="003C2578"/>
    <w:rsid w:val="003C4820"/>
    <w:rsid w:val="003C690D"/>
    <w:rsid w:val="003C787F"/>
    <w:rsid w:val="003D5044"/>
    <w:rsid w:val="003D512D"/>
    <w:rsid w:val="003E3A2B"/>
    <w:rsid w:val="003E6E20"/>
    <w:rsid w:val="003F0239"/>
    <w:rsid w:val="003F6730"/>
    <w:rsid w:val="004062A2"/>
    <w:rsid w:val="00407506"/>
    <w:rsid w:val="0041391C"/>
    <w:rsid w:val="004216DC"/>
    <w:rsid w:val="00432259"/>
    <w:rsid w:val="00434415"/>
    <w:rsid w:val="00435174"/>
    <w:rsid w:val="0043710E"/>
    <w:rsid w:val="00437701"/>
    <w:rsid w:val="004413E1"/>
    <w:rsid w:val="00444D2B"/>
    <w:rsid w:val="00452D7C"/>
    <w:rsid w:val="00456CE4"/>
    <w:rsid w:val="00463963"/>
    <w:rsid w:val="00464AC6"/>
    <w:rsid w:val="00464D9F"/>
    <w:rsid w:val="00465749"/>
    <w:rsid w:val="0047009A"/>
    <w:rsid w:val="00476391"/>
    <w:rsid w:val="00481187"/>
    <w:rsid w:val="00482806"/>
    <w:rsid w:val="00484F7E"/>
    <w:rsid w:val="0049072E"/>
    <w:rsid w:val="00493F01"/>
    <w:rsid w:val="004A573B"/>
    <w:rsid w:val="004A79D5"/>
    <w:rsid w:val="004B2E83"/>
    <w:rsid w:val="004B6668"/>
    <w:rsid w:val="004B7A47"/>
    <w:rsid w:val="004C2D61"/>
    <w:rsid w:val="004C3EB1"/>
    <w:rsid w:val="004C51BE"/>
    <w:rsid w:val="004C53A6"/>
    <w:rsid w:val="004C79D5"/>
    <w:rsid w:val="004D7F03"/>
    <w:rsid w:val="004E22CC"/>
    <w:rsid w:val="004E6820"/>
    <w:rsid w:val="004E7076"/>
    <w:rsid w:val="00501FA1"/>
    <w:rsid w:val="00503C25"/>
    <w:rsid w:val="00512690"/>
    <w:rsid w:val="0051570F"/>
    <w:rsid w:val="005200FD"/>
    <w:rsid w:val="00522262"/>
    <w:rsid w:val="00522EAB"/>
    <w:rsid w:val="00523D64"/>
    <w:rsid w:val="00530FE2"/>
    <w:rsid w:val="0053230C"/>
    <w:rsid w:val="0053570E"/>
    <w:rsid w:val="00550124"/>
    <w:rsid w:val="0055308D"/>
    <w:rsid w:val="005673AB"/>
    <w:rsid w:val="00571168"/>
    <w:rsid w:val="00582D2E"/>
    <w:rsid w:val="005853B8"/>
    <w:rsid w:val="00585534"/>
    <w:rsid w:val="00592D9F"/>
    <w:rsid w:val="0059504A"/>
    <w:rsid w:val="005A309F"/>
    <w:rsid w:val="005A333E"/>
    <w:rsid w:val="005B0C79"/>
    <w:rsid w:val="005B3DFC"/>
    <w:rsid w:val="005B487C"/>
    <w:rsid w:val="005C06BC"/>
    <w:rsid w:val="005C2D66"/>
    <w:rsid w:val="005C315B"/>
    <w:rsid w:val="005C37E5"/>
    <w:rsid w:val="005E022A"/>
    <w:rsid w:val="005E2649"/>
    <w:rsid w:val="005E2995"/>
    <w:rsid w:val="005E49FB"/>
    <w:rsid w:val="005E4DC9"/>
    <w:rsid w:val="005E7DF4"/>
    <w:rsid w:val="005F0E97"/>
    <w:rsid w:val="005F1A17"/>
    <w:rsid w:val="0060130B"/>
    <w:rsid w:val="006014EF"/>
    <w:rsid w:val="006020C1"/>
    <w:rsid w:val="0061562E"/>
    <w:rsid w:val="00615CB9"/>
    <w:rsid w:val="00621D09"/>
    <w:rsid w:val="00626558"/>
    <w:rsid w:val="00630DF9"/>
    <w:rsid w:val="00632237"/>
    <w:rsid w:val="0063294A"/>
    <w:rsid w:val="00654E4A"/>
    <w:rsid w:val="00660F92"/>
    <w:rsid w:val="006709E7"/>
    <w:rsid w:val="006747A2"/>
    <w:rsid w:val="00675B48"/>
    <w:rsid w:val="00677B96"/>
    <w:rsid w:val="006A0FA6"/>
    <w:rsid w:val="006A318B"/>
    <w:rsid w:val="006A32A4"/>
    <w:rsid w:val="006A7622"/>
    <w:rsid w:val="006B7E74"/>
    <w:rsid w:val="006C0F50"/>
    <w:rsid w:val="006E1533"/>
    <w:rsid w:val="006E7EBE"/>
    <w:rsid w:val="006F0DA2"/>
    <w:rsid w:val="006F132B"/>
    <w:rsid w:val="006F7DB0"/>
    <w:rsid w:val="00701960"/>
    <w:rsid w:val="0070404C"/>
    <w:rsid w:val="00711FA0"/>
    <w:rsid w:val="00716D84"/>
    <w:rsid w:val="00720645"/>
    <w:rsid w:val="00723246"/>
    <w:rsid w:val="0072537E"/>
    <w:rsid w:val="007270B8"/>
    <w:rsid w:val="00740232"/>
    <w:rsid w:val="00740FCF"/>
    <w:rsid w:val="007422E5"/>
    <w:rsid w:val="0074500B"/>
    <w:rsid w:val="00745E10"/>
    <w:rsid w:val="007460A8"/>
    <w:rsid w:val="00746F5C"/>
    <w:rsid w:val="00754AAF"/>
    <w:rsid w:val="0077235C"/>
    <w:rsid w:val="00774E2D"/>
    <w:rsid w:val="0078077E"/>
    <w:rsid w:val="00785022"/>
    <w:rsid w:val="0078798E"/>
    <w:rsid w:val="00792C5F"/>
    <w:rsid w:val="007976BC"/>
    <w:rsid w:val="007B386D"/>
    <w:rsid w:val="007B742B"/>
    <w:rsid w:val="007C2DA7"/>
    <w:rsid w:val="007C4A22"/>
    <w:rsid w:val="007D21D2"/>
    <w:rsid w:val="007F5C61"/>
    <w:rsid w:val="00800D07"/>
    <w:rsid w:val="0080581D"/>
    <w:rsid w:val="00810B44"/>
    <w:rsid w:val="00811401"/>
    <w:rsid w:val="00812A5E"/>
    <w:rsid w:val="00815472"/>
    <w:rsid w:val="00825860"/>
    <w:rsid w:val="0082743D"/>
    <w:rsid w:val="00834B4A"/>
    <w:rsid w:val="00837570"/>
    <w:rsid w:val="00845BD2"/>
    <w:rsid w:val="0084691D"/>
    <w:rsid w:val="008473F0"/>
    <w:rsid w:val="00851F5D"/>
    <w:rsid w:val="00857E12"/>
    <w:rsid w:val="00870114"/>
    <w:rsid w:val="00874653"/>
    <w:rsid w:val="008870DC"/>
    <w:rsid w:val="0089254F"/>
    <w:rsid w:val="008A3FA8"/>
    <w:rsid w:val="008A5F18"/>
    <w:rsid w:val="008A7CFE"/>
    <w:rsid w:val="008B0AA8"/>
    <w:rsid w:val="008B2657"/>
    <w:rsid w:val="008B3014"/>
    <w:rsid w:val="008B33CF"/>
    <w:rsid w:val="008B3B0D"/>
    <w:rsid w:val="008B6197"/>
    <w:rsid w:val="008C1E2C"/>
    <w:rsid w:val="008C2E97"/>
    <w:rsid w:val="008C44E9"/>
    <w:rsid w:val="008C6F98"/>
    <w:rsid w:val="008D6767"/>
    <w:rsid w:val="008D7DDE"/>
    <w:rsid w:val="008E26CD"/>
    <w:rsid w:val="008E2B92"/>
    <w:rsid w:val="008F7A81"/>
    <w:rsid w:val="008F7E73"/>
    <w:rsid w:val="00900CE3"/>
    <w:rsid w:val="00904B77"/>
    <w:rsid w:val="00906DCB"/>
    <w:rsid w:val="00910B34"/>
    <w:rsid w:val="009135FE"/>
    <w:rsid w:val="00913AEC"/>
    <w:rsid w:val="00921D09"/>
    <w:rsid w:val="00921FFC"/>
    <w:rsid w:val="009250EE"/>
    <w:rsid w:val="00926B13"/>
    <w:rsid w:val="00935560"/>
    <w:rsid w:val="00936F85"/>
    <w:rsid w:val="0093720B"/>
    <w:rsid w:val="00937960"/>
    <w:rsid w:val="009410C7"/>
    <w:rsid w:val="00941289"/>
    <w:rsid w:val="00946E40"/>
    <w:rsid w:val="0095220D"/>
    <w:rsid w:val="00956AE5"/>
    <w:rsid w:val="0096012F"/>
    <w:rsid w:val="00967A15"/>
    <w:rsid w:val="00967E79"/>
    <w:rsid w:val="0097286D"/>
    <w:rsid w:val="00972C1C"/>
    <w:rsid w:val="0099553C"/>
    <w:rsid w:val="00997BED"/>
    <w:rsid w:val="009A373F"/>
    <w:rsid w:val="009B3826"/>
    <w:rsid w:val="009B4281"/>
    <w:rsid w:val="009C093F"/>
    <w:rsid w:val="009C6374"/>
    <w:rsid w:val="009D28E9"/>
    <w:rsid w:val="009E08B3"/>
    <w:rsid w:val="009E1237"/>
    <w:rsid w:val="009E754F"/>
    <w:rsid w:val="009F2AAB"/>
    <w:rsid w:val="00A002DA"/>
    <w:rsid w:val="00A041F8"/>
    <w:rsid w:val="00A07326"/>
    <w:rsid w:val="00A073D0"/>
    <w:rsid w:val="00A10A6E"/>
    <w:rsid w:val="00A12832"/>
    <w:rsid w:val="00A12872"/>
    <w:rsid w:val="00A1470E"/>
    <w:rsid w:val="00A14863"/>
    <w:rsid w:val="00A14AE2"/>
    <w:rsid w:val="00A21A42"/>
    <w:rsid w:val="00A21AD3"/>
    <w:rsid w:val="00A26C0A"/>
    <w:rsid w:val="00A33CBC"/>
    <w:rsid w:val="00A33F1D"/>
    <w:rsid w:val="00A4179F"/>
    <w:rsid w:val="00A43A6D"/>
    <w:rsid w:val="00A45909"/>
    <w:rsid w:val="00A4606E"/>
    <w:rsid w:val="00A4631C"/>
    <w:rsid w:val="00A46645"/>
    <w:rsid w:val="00A55D41"/>
    <w:rsid w:val="00A56413"/>
    <w:rsid w:val="00A57167"/>
    <w:rsid w:val="00A61BD3"/>
    <w:rsid w:val="00A66085"/>
    <w:rsid w:val="00A66FCF"/>
    <w:rsid w:val="00A74ACF"/>
    <w:rsid w:val="00A763C4"/>
    <w:rsid w:val="00A77F6C"/>
    <w:rsid w:val="00A84608"/>
    <w:rsid w:val="00A84F8D"/>
    <w:rsid w:val="00A85F86"/>
    <w:rsid w:val="00A86B5C"/>
    <w:rsid w:val="00A9730F"/>
    <w:rsid w:val="00A978AE"/>
    <w:rsid w:val="00AA0C36"/>
    <w:rsid w:val="00AA2087"/>
    <w:rsid w:val="00AB0BD6"/>
    <w:rsid w:val="00AB1D89"/>
    <w:rsid w:val="00AB511C"/>
    <w:rsid w:val="00AC1C05"/>
    <w:rsid w:val="00AC24C4"/>
    <w:rsid w:val="00AC4B4C"/>
    <w:rsid w:val="00AD2EA0"/>
    <w:rsid w:val="00AE26B3"/>
    <w:rsid w:val="00AF041A"/>
    <w:rsid w:val="00B16A15"/>
    <w:rsid w:val="00B228E0"/>
    <w:rsid w:val="00B247B7"/>
    <w:rsid w:val="00B257D9"/>
    <w:rsid w:val="00B26284"/>
    <w:rsid w:val="00B27CB8"/>
    <w:rsid w:val="00B41D5C"/>
    <w:rsid w:val="00B43442"/>
    <w:rsid w:val="00B479CF"/>
    <w:rsid w:val="00B51BD7"/>
    <w:rsid w:val="00B54BAE"/>
    <w:rsid w:val="00B57173"/>
    <w:rsid w:val="00B615AD"/>
    <w:rsid w:val="00B626C6"/>
    <w:rsid w:val="00B63F00"/>
    <w:rsid w:val="00B66812"/>
    <w:rsid w:val="00B74E85"/>
    <w:rsid w:val="00B77B3A"/>
    <w:rsid w:val="00B81DF5"/>
    <w:rsid w:val="00B850D7"/>
    <w:rsid w:val="00B86B67"/>
    <w:rsid w:val="00B901DB"/>
    <w:rsid w:val="00B94985"/>
    <w:rsid w:val="00B95D7F"/>
    <w:rsid w:val="00BA3C2E"/>
    <w:rsid w:val="00BA78F9"/>
    <w:rsid w:val="00BB461E"/>
    <w:rsid w:val="00BB48C5"/>
    <w:rsid w:val="00BC5126"/>
    <w:rsid w:val="00BC6847"/>
    <w:rsid w:val="00BC6DE7"/>
    <w:rsid w:val="00BC7669"/>
    <w:rsid w:val="00BD7462"/>
    <w:rsid w:val="00BE1AA6"/>
    <w:rsid w:val="00BE535D"/>
    <w:rsid w:val="00BE6B71"/>
    <w:rsid w:val="00BF288E"/>
    <w:rsid w:val="00BF3DAA"/>
    <w:rsid w:val="00C04417"/>
    <w:rsid w:val="00C04DBE"/>
    <w:rsid w:val="00C13F1E"/>
    <w:rsid w:val="00C170DF"/>
    <w:rsid w:val="00C23803"/>
    <w:rsid w:val="00C25D80"/>
    <w:rsid w:val="00C3039A"/>
    <w:rsid w:val="00C31C7D"/>
    <w:rsid w:val="00C3276B"/>
    <w:rsid w:val="00C40BB6"/>
    <w:rsid w:val="00C41E98"/>
    <w:rsid w:val="00C455CA"/>
    <w:rsid w:val="00C5055B"/>
    <w:rsid w:val="00C533A4"/>
    <w:rsid w:val="00C564C4"/>
    <w:rsid w:val="00C61502"/>
    <w:rsid w:val="00C660C4"/>
    <w:rsid w:val="00C736F6"/>
    <w:rsid w:val="00C7665B"/>
    <w:rsid w:val="00C810A5"/>
    <w:rsid w:val="00C84278"/>
    <w:rsid w:val="00C91D3A"/>
    <w:rsid w:val="00CA1701"/>
    <w:rsid w:val="00CA26C0"/>
    <w:rsid w:val="00CB4D38"/>
    <w:rsid w:val="00CC344C"/>
    <w:rsid w:val="00CC42C6"/>
    <w:rsid w:val="00CD0AF5"/>
    <w:rsid w:val="00CD18E3"/>
    <w:rsid w:val="00CD3A80"/>
    <w:rsid w:val="00CE3CBF"/>
    <w:rsid w:val="00CE72C9"/>
    <w:rsid w:val="00CF5682"/>
    <w:rsid w:val="00CF5BEB"/>
    <w:rsid w:val="00CF664D"/>
    <w:rsid w:val="00D004E6"/>
    <w:rsid w:val="00D072C6"/>
    <w:rsid w:val="00D10123"/>
    <w:rsid w:val="00D10858"/>
    <w:rsid w:val="00D11141"/>
    <w:rsid w:val="00D15412"/>
    <w:rsid w:val="00D17A44"/>
    <w:rsid w:val="00D263EC"/>
    <w:rsid w:val="00D26D49"/>
    <w:rsid w:val="00D275A6"/>
    <w:rsid w:val="00D30B40"/>
    <w:rsid w:val="00D32D43"/>
    <w:rsid w:val="00D335C5"/>
    <w:rsid w:val="00D34931"/>
    <w:rsid w:val="00D408A3"/>
    <w:rsid w:val="00D42720"/>
    <w:rsid w:val="00D504AB"/>
    <w:rsid w:val="00D51BF9"/>
    <w:rsid w:val="00D55B66"/>
    <w:rsid w:val="00D7368A"/>
    <w:rsid w:val="00D76C26"/>
    <w:rsid w:val="00D87C6A"/>
    <w:rsid w:val="00D87C72"/>
    <w:rsid w:val="00D958D3"/>
    <w:rsid w:val="00D96A21"/>
    <w:rsid w:val="00D9752E"/>
    <w:rsid w:val="00DB0FFC"/>
    <w:rsid w:val="00DB1182"/>
    <w:rsid w:val="00DB701C"/>
    <w:rsid w:val="00DC0D60"/>
    <w:rsid w:val="00DC6C68"/>
    <w:rsid w:val="00DD28DB"/>
    <w:rsid w:val="00DD3216"/>
    <w:rsid w:val="00DE3504"/>
    <w:rsid w:val="00DE504C"/>
    <w:rsid w:val="00E0330F"/>
    <w:rsid w:val="00E07306"/>
    <w:rsid w:val="00E12796"/>
    <w:rsid w:val="00E140A6"/>
    <w:rsid w:val="00E243A9"/>
    <w:rsid w:val="00E24798"/>
    <w:rsid w:val="00E257D1"/>
    <w:rsid w:val="00E2587A"/>
    <w:rsid w:val="00E30CAF"/>
    <w:rsid w:val="00E36DDA"/>
    <w:rsid w:val="00E52674"/>
    <w:rsid w:val="00E62B33"/>
    <w:rsid w:val="00E637E5"/>
    <w:rsid w:val="00E641F3"/>
    <w:rsid w:val="00E8490A"/>
    <w:rsid w:val="00E91645"/>
    <w:rsid w:val="00E91FC4"/>
    <w:rsid w:val="00E956AA"/>
    <w:rsid w:val="00E963F1"/>
    <w:rsid w:val="00EA2B1B"/>
    <w:rsid w:val="00EA3241"/>
    <w:rsid w:val="00EA3E6E"/>
    <w:rsid w:val="00EB0394"/>
    <w:rsid w:val="00EB1C3C"/>
    <w:rsid w:val="00EB2677"/>
    <w:rsid w:val="00EB2D78"/>
    <w:rsid w:val="00EB519E"/>
    <w:rsid w:val="00EC4C20"/>
    <w:rsid w:val="00EC7FA7"/>
    <w:rsid w:val="00ED0187"/>
    <w:rsid w:val="00ED669B"/>
    <w:rsid w:val="00ED6AAC"/>
    <w:rsid w:val="00EE1024"/>
    <w:rsid w:val="00EE2C73"/>
    <w:rsid w:val="00EE60E4"/>
    <w:rsid w:val="00EE6678"/>
    <w:rsid w:val="00EE77A7"/>
    <w:rsid w:val="00EF3416"/>
    <w:rsid w:val="00EF6DE4"/>
    <w:rsid w:val="00EF6FF3"/>
    <w:rsid w:val="00F06280"/>
    <w:rsid w:val="00F1332F"/>
    <w:rsid w:val="00F2212D"/>
    <w:rsid w:val="00F25FB3"/>
    <w:rsid w:val="00F26CD8"/>
    <w:rsid w:val="00F310F1"/>
    <w:rsid w:val="00F37BB7"/>
    <w:rsid w:val="00F43347"/>
    <w:rsid w:val="00F43959"/>
    <w:rsid w:val="00F613DD"/>
    <w:rsid w:val="00F629EB"/>
    <w:rsid w:val="00F62BFF"/>
    <w:rsid w:val="00F65A05"/>
    <w:rsid w:val="00F73206"/>
    <w:rsid w:val="00F813FA"/>
    <w:rsid w:val="00F82BCB"/>
    <w:rsid w:val="00F84010"/>
    <w:rsid w:val="00F84740"/>
    <w:rsid w:val="00F871C3"/>
    <w:rsid w:val="00F9486D"/>
    <w:rsid w:val="00F96938"/>
    <w:rsid w:val="00FA1FCA"/>
    <w:rsid w:val="00FA66C8"/>
    <w:rsid w:val="00FA6B6A"/>
    <w:rsid w:val="00FB0241"/>
    <w:rsid w:val="00FB51FD"/>
    <w:rsid w:val="00FB64F1"/>
    <w:rsid w:val="00FC0869"/>
    <w:rsid w:val="00FD44CA"/>
    <w:rsid w:val="00FD5C0B"/>
    <w:rsid w:val="00FE5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D6C9B"/>
    <w:pPr>
      <w:keepNext/>
      <w:suppressAutoHyphens w:val="0"/>
      <w:ind w:right="-924"/>
      <w:outlineLvl w:val="0"/>
    </w:pPr>
    <w:rPr>
      <w:rFonts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70E"/>
    <w:pPr>
      <w:widowControl w:val="0"/>
      <w:spacing w:after="120"/>
    </w:pPr>
    <w:rPr>
      <w:rFonts w:ascii="Arial" w:eastAsia="DejaVu Sans" w:hAnsi="Arial" w:cs="Tahoma"/>
      <w:sz w:val="20"/>
    </w:rPr>
  </w:style>
  <w:style w:type="character" w:customStyle="1" w:styleId="a4">
    <w:name w:val="Основной текст Знак"/>
    <w:basedOn w:val="a0"/>
    <w:link w:val="a3"/>
    <w:rsid w:val="00A1470E"/>
    <w:rPr>
      <w:rFonts w:ascii="Arial" w:eastAsia="DejaVu Sans" w:hAnsi="Arial" w:cs="Tahoma"/>
      <w:sz w:val="20"/>
      <w:szCs w:val="24"/>
      <w:lang w:eastAsia="ar-SA"/>
    </w:rPr>
  </w:style>
  <w:style w:type="table" w:styleId="a5">
    <w:name w:val="Table Grid"/>
    <w:basedOn w:val="a1"/>
    <w:rsid w:val="001D5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5534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1054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0545C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Абзац списка1"/>
    <w:basedOn w:val="a"/>
    <w:rsid w:val="00C23803"/>
    <w:pPr>
      <w:ind w:left="720"/>
    </w:pPr>
    <w:rPr>
      <w:rFonts w:ascii="Calibri" w:hAnsi="Calibri" w:cs="Times New Roman"/>
      <w:lang w:val="en-US"/>
    </w:rPr>
  </w:style>
  <w:style w:type="character" w:customStyle="1" w:styleId="10">
    <w:name w:val="Заголовок 1 Знак"/>
    <w:basedOn w:val="a0"/>
    <w:link w:val="1"/>
    <w:rsid w:val="000D6C9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D6C9B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pple-converted-space">
    <w:name w:val="apple-converted-space"/>
    <w:basedOn w:val="a0"/>
    <w:rsid w:val="005C2D66"/>
  </w:style>
  <w:style w:type="character" w:styleId="a8">
    <w:name w:val="Strong"/>
    <w:basedOn w:val="a0"/>
    <w:uiPriority w:val="22"/>
    <w:qFormat/>
    <w:rsid w:val="005C2D66"/>
    <w:rPr>
      <w:b/>
      <w:bCs/>
    </w:rPr>
  </w:style>
  <w:style w:type="character" w:styleId="a9">
    <w:name w:val="Emphasis"/>
    <w:basedOn w:val="a0"/>
    <w:uiPriority w:val="20"/>
    <w:qFormat/>
    <w:rsid w:val="005C2D66"/>
    <w:rPr>
      <w:i/>
      <w:iCs/>
    </w:rPr>
  </w:style>
  <w:style w:type="paragraph" w:styleId="aa">
    <w:name w:val="Title"/>
    <w:basedOn w:val="a"/>
    <w:link w:val="ab"/>
    <w:qFormat/>
    <w:rsid w:val="00F813FA"/>
    <w:pPr>
      <w:suppressAutoHyphens w:val="0"/>
      <w:jc w:val="center"/>
    </w:pPr>
    <w:rPr>
      <w:rFonts w:cs="Times New Roman"/>
      <w:b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F813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em">
    <w:name w:val="em"/>
    <w:basedOn w:val="a0"/>
    <w:rsid w:val="004413E1"/>
  </w:style>
  <w:style w:type="paragraph" w:styleId="ac">
    <w:name w:val="header"/>
    <w:basedOn w:val="a"/>
    <w:link w:val="ad"/>
    <w:uiPriority w:val="99"/>
    <w:unhideWhenUsed/>
    <w:rsid w:val="00F847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474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F847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8474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25126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25126D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2">
    <w:name w:val="Основной текст_"/>
    <w:basedOn w:val="a0"/>
    <w:link w:val="4"/>
    <w:locked/>
    <w:rsid w:val="0020228B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2"/>
    <w:rsid w:val="0020228B"/>
    <w:pPr>
      <w:widowControl w:val="0"/>
      <w:shd w:val="clear" w:color="auto" w:fill="FFFFFF"/>
      <w:suppressAutoHyphens w:val="0"/>
      <w:spacing w:line="274" w:lineRule="exact"/>
      <w:ind w:hanging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3">
    <w:name w:val="Основной текст (3)"/>
    <w:basedOn w:val="a"/>
    <w:rsid w:val="0020228B"/>
    <w:pPr>
      <w:widowControl w:val="0"/>
      <w:shd w:val="clear" w:color="auto" w:fill="FFFFFF"/>
      <w:suppressAutoHyphens w:val="0"/>
      <w:spacing w:line="274" w:lineRule="exact"/>
      <w:ind w:hanging="1180"/>
      <w:jc w:val="center"/>
    </w:pPr>
    <w:rPr>
      <w:rFonts w:cs="Times New Roman"/>
      <w:i/>
      <w:iCs/>
      <w:sz w:val="23"/>
      <w:szCs w:val="23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CB4D3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B4D3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DA7A0C-D356-4E8B-82D8-D2917E57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16</Pages>
  <Words>6274</Words>
  <Characters>35763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</dc:creator>
  <cp:keywords/>
  <dc:description/>
  <cp:lastModifiedBy>Первомайская ООШ</cp:lastModifiedBy>
  <cp:revision>10</cp:revision>
  <cp:lastPrinted>2019-01-23T07:43:00Z</cp:lastPrinted>
  <dcterms:created xsi:type="dcterms:W3CDTF">2019-10-13T04:12:00Z</dcterms:created>
  <dcterms:modified xsi:type="dcterms:W3CDTF">2022-07-28T07:51:00Z</dcterms:modified>
</cp:coreProperties>
</file>